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B4" w:rsidRDefault="00E15E59" w:rsidP="00D71300">
      <w:pPr>
        <w:tabs>
          <w:tab w:val="left" w:pos="1134"/>
        </w:tabs>
        <w:spacing w:before="89" w:line="276" w:lineRule="auto"/>
        <w:ind w:right="868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810" cy="8908139"/>
            <wp:effectExtent l="0" t="0" r="0" b="0"/>
            <wp:docPr id="2" name="Рисунок 2" descr="C:\Users\методист\Pictures\Сканы\Скан_20221116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Сканы\Скан_20221116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E59" w:rsidRPr="00E15E59" w:rsidRDefault="00E15E59" w:rsidP="00D71300">
      <w:pPr>
        <w:tabs>
          <w:tab w:val="left" w:pos="1134"/>
        </w:tabs>
        <w:spacing w:before="89" w:line="276" w:lineRule="auto"/>
        <w:ind w:right="868"/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D731B4" w:rsidRPr="00D71300" w:rsidRDefault="00D731B4" w:rsidP="00D71300">
      <w:pPr>
        <w:tabs>
          <w:tab w:val="left" w:pos="1134"/>
        </w:tabs>
        <w:spacing w:before="89" w:line="276" w:lineRule="auto"/>
        <w:ind w:right="868"/>
        <w:jc w:val="both"/>
        <w:rPr>
          <w:sz w:val="24"/>
          <w:szCs w:val="24"/>
        </w:rPr>
      </w:pPr>
    </w:p>
    <w:p w:rsidR="00D71300" w:rsidRDefault="00D71300" w:rsidP="00D71300">
      <w:pPr>
        <w:tabs>
          <w:tab w:val="left" w:pos="1134"/>
        </w:tabs>
        <w:spacing w:before="89" w:line="276" w:lineRule="auto"/>
        <w:ind w:right="868"/>
        <w:jc w:val="both"/>
        <w:rPr>
          <w:sz w:val="24"/>
          <w:szCs w:val="24"/>
        </w:rPr>
      </w:pPr>
    </w:p>
    <w:p w:rsidR="00D71300" w:rsidRDefault="00D71300" w:rsidP="00D71300">
      <w:pPr>
        <w:tabs>
          <w:tab w:val="left" w:pos="1134"/>
        </w:tabs>
        <w:spacing w:before="89" w:line="276" w:lineRule="auto"/>
        <w:ind w:right="868"/>
        <w:jc w:val="both"/>
        <w:rPr>
          <w:sz w:val="24"/>
          <w:szCs w:val="24"/>
        </w:rPr>
      </w:pPr>
    </w:p>
    <w:p w:rsidR="002F0C40" w:rsidRPr="00D71300" w:rsidRDefault="002F0C40" w:rsidP="002F0C40">
      <w:pPr>
        <w:tabs>
          <w:tab w:val="left" w:pos="1134"/>
        </w:tabs>
        <w:spacing w:before="89" w:line="276" w:lineRule="auto"/>
        <w:ind w:right="868"/>
        <w:jc w:val="both"/>
        <w:rPr>
          <w:sz w:val="24"/>
          <w:szCs w:val="24"/>
        </w:rPr>
      </w:pPr>
      <w:r w:rsidRPr="00D71300">
        <w:rPr>
          <w:sz w:val="24"/>
          <w:szCs w:val="24"/>
        </w:rPr>
        <w:lastRenderedPageBreak/>
        <w:t>СОДЕРЖАНИЕ</w:t>
      </w:r>
    </w:p>
    <w:p w:rsidR="002F0C40" w:rsidRPr="00D71300" w:rsidRDefault="002F0C40" w:rsidP="002F0C40">
      <w:pPr>
        <w:tabs>
          <w:tab w:val="left" w:pos="1134"/>
        </w:tabs>
        <w:spacing w:before="89" w:line="276" w:lineRule="auto"/>
        <w:ind w:right="868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75"/>
      </w:tblGrid>
      <w:tr w:rsidR="002F0C40" w:rsidTr="006772E4">
        <w:tc>
          <w:tcPr>
            <w:tcW w:w="9747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 w:rsidRPr="00D71300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0C40" w:rsidTr="006772E4">
        <w:tc>
          <w:tcPr>
            <w:tcW w:w="9747" w:type="dxa"/>
          </w:tcPr>
          <w:p w:rsidR="002F0C40" w:rsidRPr="00CC23EE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b/>
                <w:sz w:val="24"/>
                <w:szCs w:val="24"/>
              </w:rPr>
            </w:pPr>
            <w:r w:rsidRPr="00D71300">
              <w:rPr>
                <w:b/>
                <w:sz w:val="24"/>
                <w:szCs w:val="24"/>
              </w:rPr>
              <w:t>РАЗДЕЛ 1. ЦЕЛЕВЫЕ ОРИЕНТИРЫ И ПЛАНИРУЕМЫЕ РЕЗУЛЬТАТЫ ПРОГРАММЫ ВОСПИТАНИЯ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F0C40" w:rsidTr="006772E4">
        <w:tc>
          <w:tcPr>
            <w:tcW w:w="9747" w:type="dxa"/>
          </w:tcPr>
          <w:p w:rsidR="002F0C40" w:rsidRPr="00CC23EE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Pr="00CC23EE">
              <w:rPr>
                <w:sz w:val="24"/>
                <w:szCs w:val="24"/>
              </w:rPr>
              <w:t>Методологические основы и принципы построения Программы воспитания</w:t>
            </w:r>
            <w:r w:rsidRPr="00CC23EE">
              <w:rPr>
                <w:spacing w:val="-5"/>
                <w:sz w:val="24"/>
                <w:szCs w:val="24"/>
              </w:rPr>
              <w:t xml:space="preserve">              </w:t>
            </w:r>
            <w:r w:rsidRPr="00CC23EE">
              <w:rPr>
                <w:sz w:val="24"/>
                <w:szCs w:val="24"/>
              </w:rPr>
              <w:t>МБДОУ «Детский сад №15 «Радуга»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F0C40" w:rsidTr="006772E4">
        <w:tc>
          <w:tcPr>
            <w:tcW w:w="9747" w:type="dxa"/>
          </w:tcPr>
          <w:p w:rsidR="002F0C40" w:rsidRPr="00CC23EE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 w:rsidRPr="00CC23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.2.1</w:t>
            </w:r>
            <w:r w:rsidRPr="00CC23EE">
              <w:rPr>
                <w:sz w:val="24"/>
                <w:szCs w:val="24"/>
              </w:rPr>
              <w:t>. Уклад образовательной организации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F0C40" w:rsidTr="006772E4">
        <w:tc>
          <w:tcPr>
            <w:tcW w:w="9747" w:type="dxa"/>
          </w:tcPr>
          <w:p w:rsidR="002F0C40" w:rsidRPr="00CC23EE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 Воспитывающая среда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 Общности (сообщества)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 Социокультурный контекст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 Деятельности и культурные практики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F0C40" w:rsidTr="006772E4">
        <w:tc>
          <w:tcPr>
            <w:tcW w:w="9747" w:type="dxa"/>
          </w:tcPr>
          <w:p w:rsidR="002F0C40" w:rsidRPr="00CC23EE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Требования к планируемым результатам освоения Программы воспитания 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 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 Целевые ориентиры воспитательной работы для детей дошкольного возраста (до 8 лет)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F0C40" w:rsidTr="006772E4">
        <w:tc>
          <w:tcPr>
            <w:tcW w:w="9747" w:type="dxa"/>
          </w:tcPr>
          <w:p w:rsidR="002F0C40" w:rsidRPr="003473DB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b/>
                <w:sz w:val="24"/>
                <w:szCs w:val="24"/>
              </w:rPr>
            </w:pPr>
            <w:r w:rsidRPr="003473DB">
              <w:rPr>
                <w:b/>
                <w:sz w:val="24"/>
                <w:szCs w:val="24"/>
              </w:rPr>
              <w:t xml:space="preserve">РАЗДЕЛ </w:t>
            </w:r>
            <w:r w:rsidRPr="003473DB">
              <w:rPr>
                <w:b/>
                <w:sz w:val="24"/>
                <w:szCs w:val="24"/>
                <w:lang w:val="en-US"/>
              </w:rPr>
              <w:t>II</w:t>
            </w:r>
            <w:r w:rsidRPr="003473DB">
              <w:rPr>
                <w:b/>
                <w:sz w:val="24"/>
                <w:szCs w:val="24"/>
              </w:rPr>
              <w:t>. СОДЕРЖАТЕЛЬНЫЙ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Содержание воспитательной работы по направлениям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 Патриотическое воспитание воспитания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 Социально направление воспитания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 Познавательно направление воспитания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 Физическое и оздоровительно направление воспитания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 Трудовое направление воспитания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2.1.6. Этико-эстетическое направление воспитания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Особенности реализации воспитательного процесса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F0C40" w:rsidTr="006772E4">
        <w:tc>
          <w:tcPr>
            <w:tcW w:w="9747" w:type="dxa"/>
          </w:tcPr>
          <w:p w:rsidR="002F0C40" w:rsidRPr="003473DB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b/>
                <w:sz w:val="24"/>
                <w:szCs w:val="24"/>
              </w:rPr>
            </w:pPr>
            <w:r w:rsidRPr="003473DB">
              <w:rPr>
                <w:b/>
                <w:sz w:val="24"/>
                <w:szCs w:val="24"/>
              </w:rPr>
              <w:t xml:space="preserve">РАЗДЕЛ </w:t>
            </w:r>
            <w:r w:rsidRPr="003473DB">
              <w:rPr>
                <w:b/>
                <w:sz w:val="24"/>
                <w:szCs w:val="24"/>
                <w:lang w:val="en-US"/>
              </w:rPr>
              <w:t>III</w:t>
            </w:r>
            <w:r w:rsidRPr="003473DB">
              <w:rPr>
                <w:b/>
                <w:sz w:val="24"/>
                <w:szCs w:val="24"/>
              </w:rPr>
              <w:t>. ОРГАНИЗАЦИОННЫЙ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Общие требования к условиям реализации Программы воспитания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Взаимодействия взрослого с детьми. События ДОУ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Организация предметно-пространственной среды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Кадровое обеспечение воспитательного процесса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Нормативно-методическое обеспечение реализации Программы воспитания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2F0C40" w:rsidTr="006772E4">
        <w:tc>
          <w:tcPr>
            <w:tcW w:w="9747" w:type="dxa"/>
          </w:tcPr>
          <w:p w:rsidR="002F0C40" w:rsidRDefault="002F0C40" w:rsidP="006772E4">
            <w:pPr>
              <w:tabs>
                <w:tab w:val="right" w:leader="dot" w:pos="9498"/>
              </w:tabs>
              <w:spacing w:before="8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Примерный календарный план воспитательной работы</w:t>
            </w:r>
          </w:p>
        </w:tc>
        <w:tc>
          <w:tcPr>
            <w:tcW w:w="675" w:type="dxa"/>
          </w:tcPr>
          <w:p w:rsidR="002F0C40" w:rsidRDefault="002F0C40" w:rsidP="006772E4">
            <w:pPr>
              <w:pStyle w:val="a6"/>
              <w:tabs>
                <w:tab w:val="right" w:leader="dot" w:pos="9498"/>
              </w:tabs>
              <w:spacing w:before="89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:rsidR="0004336B" w:rsidRPr="00D71300" w:rsidRDefault="0004336B" w:rsidP="00D71300">
      <w:pPr>
        <w:pStyle w:val="31"/>
        <w:spacing w:before="90" w:line="276" w:lineRule="auto"/>
        <w:ind w:left="0"/>
        <w:jc w:val="both"/>
      </w:pPr>
    </w:p>
    <w:p w:rsidR="00767635" w:rsidRPr="00D71300" w:rsidRDefault="00FD0184" w:rsidP="00D71300">
      <w:pPr>
        <w:pStyle w:val="31"/>
        <w:spacing w:before="90" w:line="276" w:lineRule="auto"/>
        <w:ind w:left="0"/>
        <w:jc w:val="center"/>
      </w:pPr>
      <w:r w:rsidRPr="00D71300">
        <w:lastRenderedPageBreak/>
        <w:t>ПОЯСНИТЕЛЬНАЯ</w:t>
      </w:r>
      <w:r w:rsidRPr="00D71300">
        <w:rPr>
          <w:spacing w:val="-15"/>
        </w:rPr>
        <w:t xml:space="preserve"> </w:t>
      </w:r>
      <w:r w:rsidRPr="00D71300">
        <w:t>ЗАПИСКА</w:t>
      </w:r>
    </w:p>
    <w:p w:rsidR="00767635" w:rsidRPr="00D71300" w:rsidRDefault="00767635" w:rsidP="00D71300">
      <w:pPr>
        <w:pStyle w:val="a3"/>
        <w:spacing w:line="276" w:lineRule="auto"/>
        <w:ind w:left="0" w:firstLine="709"/>
        <w:jc w:val="both"/>
        <w:rPr>
          <w:b/>
        </w:rPr>
      </w:pPr>
    </w:p>
    <w:p w:rsidR="00FD0184" w:rsidRPr="00D71300" w:rsidRDefault="001839BE" w:rsidP="00D71300">
      <w:pPr>
        <w:pStyle w:val="a3"/>
        <w:spacing w:line="276" w:lineRule="auto"/>
        <w:ind w:left="0" w:firstLine="709"/>
        <w:jc w:val="both"/>
      </w:pPr>
      <w:r w:rsidRPr="00D71300">
        <w:t>Рабочая п</w:t>
      </w:r>
      <w:r w:rsidR="00FD0184" w:rsidRPr="00D71300">
        <w:t xml:space="preserve">рограмма воспитания является </w:t>
      </w:r>
      <w:r w:rsidRPr="00D71300">
        <w:t>компонентом</w:t>
      </w:r>
      <w:r w:rsidR="00FD0184" w:rsidRPr="00D71300">
        <w:t xml:space="preserve"> основной образовательной</w:t>
      </w:r>
      <w:r w:rsidR="00FD0184" w:rsidRPr="00D71300">
        <w:rPr>
          <w:spacing w:val="1"/>
        </w:rPr>
        <w:t xml:space="preserve"> </w:t>
      </w:r>
      <w:r w:rsidR="00FD0184" w:rsidRPr="00D71300">
        <w:t>программы</w:t>
      </w:r>
      <w:r w:rsidR="00FD0184" w:rsidRPr="00D71300">
        <w:rPr>
          <w:spacing w:val="53"/>
        </w:rPr>
        <w:t xml:space="preserve"> </w:t>
      </w:r>
      <w:r w:rsidR="00FD0184" w:rsidRPr="00D71300">
        <w:t>МБДОУ</w:t>
      </w:r>
      <w:r w:rsidR="00FD0184" w:rsidRPr="00D71300">
        <w:rPr>
          <w:spacing w:val="52"/>
        </w:rPr>
        <w:t xml:space="preserve"> </w:t>
      </w:r>
      <w:r w:rsidR="00787E15" w:rsidRPr="00D71300">
        <w:t>«Детский сад №15 «Радуга»</w:t>
      </w:r>
      <w:r w:rsidR="00FD0184" w:rsidRPr="00D71300">
        <w:t xml:space="preserve"> (далее - ООП</w:t>
      </w:r>
      <w:r w:rsidR="00FD0184" w:rsidRPr="00D71300">
        <w:rPr>
          <w:spacing w:val="53"/>
        </w:rPr>
        <w:t xml:space="preserve"> </w:t>
      </w:r>
      <w:proofErr w:type="gramStart"/>
      <w:r w:rsidR="00FD0184" w:rsidRPr="00D71300">
        <w:t>ДО</w:t>
      </w:r>
      <w:proofErr w:type="gramEnd"/>
      <w:r w:rsidR="00FD0184" w:rsidRPr="00D71300">
        <w:t>).</w:t>
      </w:r>
    </w:p>
    <w:p w:rsidR="00767635" w:rsidRPr="00D71300" w:rsidRDefault="00FD0184" w:rsidP="00D71300">
      <w:pPr>
        <w:pStyle w:val="a3"/>
        <w:spacing w:line="276" w:lineRule="auto"/>
        <w:ind w:left="0" w:firstLine="709"/>
        <w:jc w:val="both"/>
      </w:pPr>
      <w:r w:rsidRPr="00D71300">
        <w:t xml:space="preserve"> </w:t>
      </w:r>
      <w:proofErr w:type="gramStart"/>
      <w:r w:rsidRPr="00D71300">
        <w:t>Программа обеспечивает реализацию Федерального закона от 31 июля 2020</w:t>
      </w:r>
      <w:r w:rsidRPr="00D71300">
        <w:rPr>
          <w:spacing w:val="-57"/>
        </w:rPr>
        <w:t xml:space="preserve"> </w:t>
      </w:r>
      <w:r w:rsidRPr="00D71300">
        <w:t>года</w:t>
      </w:r>
      <w:r w:rsidRPr="00D71300">
        <w:rPr>
          <w:spacing w:val="1"/>
        </w:rPr>
        <w:t xml:space="preserve"> </w:t>
      </w:r>
      <w:r w:rsidRPr="00D71300">
        <w:t>№</w:t>
      </w:r>
      <w:r w:rsidRPr="00D71300">
        <w:rPr>
          <w:spacing w:val="1"/>
        </w:rPr>
        <w:t xml:space="preserve"> </w:t>
      </w:r>
      <w:r w:rsidRPr="00D71300">
        <w:t>304-ФЗ</w:t>
      </w:r>
      <w:r w:rsidRPr="00D71300">
        <w:rPr>
          <w:spacing w:val="1"/>
        </w:rPr>
        <w:t xml:space="preserve"> </w:t>
      </w:r>
      <w:r w:rsidRPr="00D71300">
        <w:t>«О</w:t>
      </w:r>
      <w:r w:rsidRPr="00D71300">
        <w:rPr>
          <w:spacing w:val="1"/>
        </w:rPr>
        <w:t xml:space="preserve"> </w:t>
      </w:r>
      <w:r w:rsidRPr="00D71300">
        <w:t>внесении</w:t>
      </w:r>
      <w:r w:rsidRPr="00D71300">
        <w:rPr>
          <w:spacing w:val="1"/>
        </w:rPr>
        <w:t xml:space="preserve"> </w:t>
      </w:r>
      <w:r w:rsidRPr="00D71300">
        <w:t>изменений</w:t>
      </w:r>
      <w:r w:rsidRPr="00D71300">
        <w:rPr>
          <w:spacing w:val="1"/>
        </w:rPr>
        <w:t xml:space="preserve"> </w:t>
      </w:r>
      <w:r w:rsidRPr="00D71300">
        <w:t>в</w:t>
      </w:r>
      <w:r w:rsidRPr="00D71300">
        <w:rPr>
          <w:spacing w:val="1"/>
        </w:rPr>
        <w:t xml:space="preserve"> </w:t>
      </w:r>
      <w:r w:rsidRPr="00D71300">
        <w:t>Федеральный</w:t>
      </w:r>
      <w:r w:rsidRPr="00D71300">
        <w:rPr>
          <w:spacing w:val="1"/>
        </w:rPr>
        <w:t xml:space="preserve"> </w:t>
      </w:r>
      <w:r w:rsidRPr="00D71300">
        <w:t>закон</w:t>
      </w:r>
      <w:r w:rsidRPr="00D71300">
        <w:rPr>
          <w:spacing w:val="1"/>
        </w:rPr>
        <w:t xml:space="preserve"> </w:t>
      </w:r>
      <w:r w:rsidRPr="00D71300">
        <w:t>«Об</w:t>
      </w:r>
      <w:r w:rsidRPr="00D71300">
        <w:rPr>
          <w:spacing w:val="1"/>
        </w:rPr>
        <w:t xml:space="preserve"> </w:t>
      </w:r>
      <w:r w:rsidRPr="00D71300">
        <w:t>образовании</w:t>
      </w:r>
      <w:r w:rsidRPr="00D71300">
        <w:rPr>
          <w:spacing w:val="1"/>
        </w:rPr>
        <w:t xml:space="preserve"> </w:t>
      </w:r>
      <w:r w:rsidRPr="00D71300">
        <w:t>в</w:t>
      </w:r>
      <w:r w:rsidRPr="00D71300">
        <w:rPr>
          <w:spacing w:val="1"/>
        </w:rPr>
        <w:t xml:space="preserve"> </w:t>
      </w:r>
      <w:r w:rsidRPr="00D71300">
        <w:t>Российской</w:t>
      </w:r>
      <w:r w:rsidRPr="00D71300">
        <w:rPr>
          <w:spacing w:val="1"/>
        </w:rPr>
        <w:t xml:space="preserve"> </w:t>
      </w:r>
      <w:r w:rsidRPr="00D71300">
        <w:t>Федерации»</w:t>
      </w:r>
      <w:r w:rsidRPr="00D71300">
        <w:rPr>
          <w:spacing w:val="1"/>
        </w:rPr>
        <w:t xml:space="preserve"> </w:t>
      </w:r>
      <w:r w:rsidRPr="00D71300">
        <w:t>по</w:t>
      </w:r>
      <w:r w:rsidRPr="00D71300">
        <w:rPr>
          <w:spacing w:val="1"/>
        </w:rPr>
        <w:t xml:space="preserve"> </w:t>
      </w:r>
      <w:r w:rsidRPr="00D71300">
        <w:t>вопросам</w:t>
      </w:r>
      <w:r w:rsidRPr="00D71300">
        <w:rPr>
          <w:spacing w:val="1"/>
        </w:rPr>
        <w:t xml:space="preserve"> </w:t>
      </w:r>
      <w:r w:rsidRPr="00D71300">
        <w:t>воспитания</w:t>
      </w:r>
      <w:r w:rsidRPr="00D71300">
        <w:rPr>
          <w:spacing w:val="1"/>
        </w:rPr>
        <w:t xml:space="preserve"> </w:t>
      </w:r>
      <w:r w:rsidRPr="00D71300">
        <w:t>обучающихся»</w:t>
      </w:r>
      <w:r w:rsidRPr="00D71300">
        <w:rPr>
          <w:spacing w:val="1"/>
        </w:rPr>
        <w:t xml:space="preserve"> </w:t>
      </w:r>
      <w:r w:rsidRPr="00D71300">
        <w:t>При</w:t>
      </w:r>
      <w:r w:rsidRPr="00D71300">
        <w:rPr>
          <w:spacing w:val="1"/>
        </w:rPr>
        <w:t xml:space="preserve"> </w:t>
      </w:r>
      <w:r w:rsidRPr="00D71300">
        <w:t>составлении</w:t>
      </w:r>
      <w:r w:rsidRPr="00D71300">
        <w:rPr>
          <w:spacing w:val="-57"/>
        </w:rPr>
        <w:t xml:space="preserve"> </w:t>
      </w:r>
      <w:r w:rsidRPr="00D71300">
        <w:t>Программы</w:t>
      </w:r>
      <w:r w:rsidRPr="00D71300">
        <w:rPr>
          <w:spacing w:val="1"/>
        </w:rPr>
        <w:t xml:space="preserve"> </w:t>
      </w:r>
      <w:r w:rsidRPr="00D71300">
        <w:t>воспитания</w:t>
      </w:r>
      <w:r w:rsidRPr="00D71300">
        <w:rPr>
          <w:spacing w:val="1"/>
        </w:rPr>
        <w:t xml:space="preserve"> </w:t>
      </w:r>
      <w:r w:rsidRPr="00D71300">
        <w:t>использованы</w:t>
      </w:r>
      <w:r w:rsidRPr="00D71300">
        <w:rPr>
          <w:spacing w:val="1"/>
        </w:rPr>
        <w:t xml:space="preserve"> </w:t>
      </w:r>
      <w:r w:rsidRPr="00D71300">
        <w:t>«Примерная</w:t>
      </w:r>
      <w:r w:rsidRPr="00D71300">
        <w:rPr>
          <w:spacing w:val="1"/>
        </w:rPr>
        <w:t xml:space="preserve"> </w:t>
      </w:r>
      <w:r w:rsidR="00723BA2" w:rsidRPr="00D71300">
        <w:rPr>
          <w:spacing w:val="1"/>
        </w:rPr>
        <w:t xml:space="preserve">рабочая </w:t>
      </w:r>
      <w:r w:rsidRPr="00D71300">
        <w:t>программа</w:t>
      </w:r>
      <w:r w:rsidRPr="00D71300">
        <w:rPr>
          <w:spacing w:val="1"/>
        </w:rPr>
        <w:t xml:space="preserve"> </w:t>
      </w:r>
      <w:r w:rsidRPr="00D71300">
        <w:t>воспитания»</w:t>
      </w:r>
      <w:r w:rsidRPr="00D71300">
        <w:rPr>
          <w:spacing w:val="1"/>
        </w:rPr>
        <w:t xml:space="preserve"> </w:t>
      </w:r>
      <w:r w:rsidRPr="00D71300">
        <w:t>(одобрена</w:t>
      </w:r>
      <w:r w:rsidRPr="00D71300">
        <w:rPr>
          <w:spacing w:val="1"/>
        </w:rPr>
        <w:t xml:space="preserve"> </w:t>
      </w:r>
      <w:r w:rsidRPr="00D71300">
        <w:t>решением</w:t>
      </w:r>
      <w:r w:rsidRPr="00D71300">
        <w:rPr>
          <w:spacing w:val="1"/>
        </w:rPr>
        <w:t xml:space="preserve"> </w:t>
      </w:r>
      <w:r w:rsidRPr="00D71300">
        <w:t>Федерального</w:t>
      </w:r>
      <w:r w:rsidRPr="00D71300">
        <w:rPr>
          <w:spacing w:val="1"/>
        </w:rPr>
        <w:t xml:space="preserve"> </w:t>
      </w:r>
      <w:r w:rsidRPr="00D71300">
        <w:t>учебно-методического</w:t>
      </w:r>
      <w:r w:rsidRPr="00D71300">
        <w:rPr>
          <w:spacing w:val="1"/>
        </w:rPr>
        <w:t xml:space="preserve"> </w:t>
      </w:r>
      <w:r w:rsidRPr="00D71300">
        <w:t>объединения</w:t>
      </w:r>
      <w:r w:rsidRPr="00D71300">
        <w:rPr>
          <w:spacing w:val="1"/>
        </w:rPr>
        <w:t xml:space="preserve"> </w:t>
      </w:r>
      <w:r w:rsidRPr="00D71300">
        <w:t>по</w:t>
      </w:r>
      <w:r w:rsidRPr="00D71300">
        <w:rPr>
          <w:spacing w:val="1"/>
        </w:rPr>
        <w:t xml:space="preserve"> </w:t>
      </w:r>
      <w:r w:rsidRPr="00D71300">
        <w:t>общему</w:t>
      </w:r>
      <w:r w:rsidRPr="00D71300">
        <w:rPr>
          <w:spacing w:val="1"/>
        </w:rPr>
        <w:t xml:space="preserve"> </w:t>
      </w:r>
      <w:r w:rsidRPr="00D71300">
        <w:t>образованию</w:t>
      </w:r>
      <w:r w:rsidRPr="00D71300">
        <w:rPr>
          <w:spacing w:val="1"/>
        </w:rPr>
        <w:t xml:space="preserve"> </w:t>
      </w:r>
      <w:r w:rsidRPr="00D71300">
        <w:t>Министерства п</w:t>
      </w:r>
      <w:r w:rsidR="00723BA2" w:rsidRPr="00D71300">
        <w:t>росвещения России (протокол от 1 июля 2021 года № 2/21</w:t>
      </w:r>
      <w:r w:rsidRPr="00D71300">
        <w:t>), внесена в</w:t>
      </w:r>
      <w:r w:rsidRPr="00D71300">
        <w:rPr>
          <w:spacing w:val="1"/>
        </w:rPr>
        <w:t xml:space="preserve"> </w:t>
      </w:r>
      <w:r w:rsidRPr="00D71300">
        <w:t>Реестр</w:t>
      </w:r>
      <w:r w:rsidRPr="00D71300">
        <w:rPr>
          <w:spacing w:val="1"/>
        </w:rPr>
        <w:t xml:space="preserve"> </w:t>
      </w:r>
      <w:r w:rsidRPr="00D71300">
        <w:t>примерных</w:t>
      </w:r>
      <w:r w:rsidRPr="00D71300">
        <w:rPr>
          <w:spacing w:val="1"/>
        </w:rPr>
        <w:t xml:space="preserve"> </w:t>
      </w:r>
      <w:r w:rsidRPr="00D71300">
        <w:t>основных</w:t>
      </w:r>
      <w:r w:rsidRPr="00D71300">
        <w:rPr>
          <w:spacing w:val="1"/>
        </w:rPr>
        <w:t xml:space="preserve"> </w:t>
      </w:r>
      <w:r w:rsidRPr="00D71300">
        <w:t>общеобразовательных</w:t>
      </w:r>
      <w:proofErr w:type="gramEnd"/>
      <w:r w:rsidRPr="00D71300">
        <w:rPr>
          <w:spacing w:val="1"/>
        </w:rPr>
        <w:t xml:space="preserve"> </w:t>
      </w:r>
      <w:r w:rsidRPr="00D71300">
        <w:t>программ</w:t>
      </w:r>
      <w:r w:rsidRPr="00D71300">
        <w:rPr>
          <w:spacing w:val="1"/>
        </w:rPr>
        <w:t xml:space="preserve"> </w:t>
      </w:r>
      <w:r w:rsidRPr="00D71300">
        <w:t>и</w:t>
      </w:r>
      <w:r w:rsidRPr="00D71300">
        <w:rPr>
          <w:spacing w:val="1"/>
        </w:rPr>
        <w:t xml:space="preserve"> </w:t>
      </w:r>
      <w:r w:rsidRPr="00D71300">
        <w:t>размещена</w:t>
      </w:r>
      <w:r w:rsidRPr="00D71300">
        <w:rPr>
          <w:spacing w:val="1"/>
        </w:rPr>
        <w:t xml:space="preserve"> </w:t>
      </w:r>
      <w:r w:rsidRPr="00D71300">
        <w:t>на</w:t>
      </w:r>
      <w:r w:rsidRPr="00D71300">
        <w:rPr>
          <w:spacing w:val="1"/>
        </w:rPr>
        <w:t xml:space="preserve"> </w:t>
      </w:r>
      <w:r w:rsidRPr="00D71300">
        <w:t>сайте</w:t>
      </w:r>
      <w:r w:rsidRPr="00D71300">
        <w:rPr>
          <w:spacing w:val="1"/>
        </w:rPr>
        <w:t xml:space="preserve"> </w:t>
      </w:r>
      <w:hyperlink r:id="rId10" w:history="1">
        <w:r w:rsidR="00604A76" w:rsidRPr="00D71300">
          <w:rPr>
            <w:rStyle w:val="ae"/>
          </w:rPr>
          <w:t>https://fgosreestr.ru/</w:t>
        </w:r>
      </w:hyperlink>
      <w:r w:rsidRPr="00D71300">
        <w:t>, «Стратегия развития воспитания в Российской Федерации на период</w:t>
      </w:r>
      <w:r w:rsidRPr="00D71300">
        <w:rPr>
          <w:spacing w:val="1"/>
        </w:rPr>
        <w:t xml:space="preserve"> </w:t>
      </w:r>
      <w:r w:rsidRPr="00D71300">
        <w:t>до</w:t>
      </w:r>
      <w:r w:rsidRPr="00D71300">
        <w:rPr>
          <w:spacing w:val="-2"/>
        </w:rPr>
        <w:t xml:space="preserve"> </w:t>
      </w:r>
      <w:r w:rsidRPr="00D71300">
        <w:t>2025 года».</w:t>
      </w:r>
    </w:p>
    <w:p w:rsidR="001839BE" w:rsidRPr="00D71300" w:rsidRDefault="001839BE" w:rsidP="00D71300">
      <w:pPr>
        <w:pStyle w:val="a3"/>
        <w:spacing w:line="276" w:lineRule="auto"/>
        <w:ind w:left="0" w:firstLine="709"/>
        <w:jc w:val="both"/>
      </w:pPr>
      <w:r w:rsidRPr="00D71300">
        <w:rPr>
          <w:bCs/>
          <w:color w:val="000000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D71300">
        <w:rPr>
          <w:bCs/>
          <w:color w:val="000000"/>
        </w:rPr>
        <w:t>социализации</w:t>
      </w:r>
      <w:proofErr w:type="gramEnd"/>
      <w:r w:rsidRPr="00D71300">
        <w:rPr>
          <w:bCs/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среде».</w:t>
      </w:r>
    </w:p>
    <w:p w:rsidR="0080317A" w:rsidRPr="00D71300" w:rsidRDefault="00FD0184" w:rsidP="00D71300">
      <w:pPr>
        <w:pStyle w:val="a3"/>
        <w:spacing w:line="276" w:lineRule="auto"/>
        <w:ind w:left="0" w:firstLine="709"/>
        <w:jc w:val="both"/>
      </w:pPr>
      <w:r w:rsidRPr="00D71300">
        <w:t xml:space="preserve">Программа воспитания направлена на решение вопросов гармоничного </w:t>
      </w:r>
      <w:r w:rsidR="00201688" w:rsidRPr="00D71300">
        <w:t>социально-коммуникативного развития детей дошкольного возраста</w:t>
      </w:r>
      <w:r w:rsidRPr="00D71300">
        <w:t>.</w:t>
      </w:r>
    </w:p>
    <w:p w:rsidR="00767635" w:rsidRPr="00D71300" w:rsidRDefault="00FD0184" w:rsidP="00D71300">
      <w:pPr>
        <w:pStyle w:val="a3"/>
        <w:spacing w:line="276" w:lineRule="auto"/>
        <w:ind w:left="0" w:firstLine="709"/>
        <w:jc w:val="both"/>
      </w:pPr>
      <w:proofErr w:type="gramStart"/>
      <w:r w:rsidRPr="00D71300">
        <w:t>В</w:t>
      </w:r>
      <w:r w:rsidRPr="00D71300">
        <w:rPr>
          <w:spacing w:val="1"/>
        </w:rPr>
        <w:t xml:space="preserve"> </w:t>
      </w:r>
      <w:r w:rsidRPr="00D71300">
        <w:t>центре</w:t>
      </w:r>
      <w:r w:rsidRPr="00D71300">
        <w:rPr>
          <w:spacing w:val="1"/>
        </w:rPr>
        <w:t xml:space="preserve"> </w:t>
      </w:r>
      <w:r w:rsidRPr="00D71300">
        <w:t>программы</w:t>
      </w:r>
      <w:r w:rsidRPr="00D71300">
        <w:rPr>
          <w:spacing w:val="1"/>
        </w:rPr>
        <w:t xml:space="preserve"> </w:t>
      </w:r>
      <w:r w:rsidRPr="00D71300">
        <w:t>воспитания</w:t>
      </w:r>
      <w:r w:rsidRPr="00D71300">
        <w:rPr>
          <w:spacing w:val="1"/>
        </w:rPr>
        <w:t xml:space="preserve"> </w:t>
      </w:r>
      <w:r w:rsidRPr="00D71300">
        <w:t>в</w:t>
      </w:r>
      <w:r w:rsidRPr="00D71300">
        <w:rPr>
          <w:spacing w:val="1"/>
        </w:rPr>
        <w:t xml:space="preserve"> </w:t>
      </w:r>
      <w:r w:rsidRPr="00D71300">
        <w:t>соответствии</w:t>
      </w:r>
      <w:r w:rsidRPr="00D71300">
        <w:rPr>
          <w:spacing w:val="1"/>
        </w:rPr>
        <w:t xml:space="preserve"> </w:t>
      </w:r>
      <w:r w:rsidRPr="00D71300">
        <w:t>с</w:t>
      </w:r>
      <w:r w:rsidRPr="00D71300">
        <w:rPr>
          <w:spacing w:val="1"/>
        </w:rPr>
        <w:t xml:space="preserve"> </w:t>
      </w:r>
      <w:r w:rsidRPr="00D71300">
        <w:t>Федеральными</w:t>
      </w:r>
      <w:r w:rsidRPr="00D71300">
        <w:rPr>
          <w:spacing w:val="1"/>
        </w:rPr>
        <w:t xml:space="preserve"> </w:t>
      </w:r>
      <w:r w:rsidRPr="00D71300">
        <w:t>государственными</w:t>
      </w:r>
      <w:r w:rsidRPr="00D71300">
        <w:rPr>
          <w:spacing w:val="1"/>
        </w:rPr>
        <w:t xml:space="preserve"> </w:t>
      </w:r>
      <w:r w:rsidRPr="00D71300">
        <w:t>образовательными</w:t>
      </w:r>
      <w:r w:rsidRPr="00D71300">
        <w:rPr>
          <w:spacing w:val="1"/>
        </w:rPr>
        <w:t xml:space="preserve"> </w:t>
      </w:r>
      <w:r w:rsidRPr="00D71300">
        <w:t>стандартами</w:t>
      </w:r>
      <w:r w:rsidRPr="00D71300">
        <w:rPr>
          <w:spacing w:val="1"/>
        </w:rPr>
        <w:t xml:space="preserve"> </w:t>
      </w:r>
      <w:r w:rsidRPr="00D71300">
        <w:t>дошкольного</w:t>
      </w:r>
      <w:r w:rsidRPr="00D71300">
        <w:rPr>
          <w:spacing w:val="1"/>
        </w:rPr>
        <w:t xml:space="preserve"> </w:t>
      </w:r>
      <w:r w:rsidRPr="00D71300">
        <w:t>образования</w:t>
      </w:r>
      <w:r w:rsidRPr="00D71300">
        <w:rPr>
          <w:spacing w:val="1"/>
        </w:rPr>
        <w:t xml:space="preserve"> </w:t>
      </w:r>
      <w:r w:rsidRPr="00D71300">
        <w:t>(далее</w:t>
      </w:r>
      <w:r w:rsidRPr="00D71300">
        <w:rPr>
          <w:spacing w:val="1"/>
        </w:rPr>
        <w:t xml:space="preserve"> </w:t>
      </w:r>
      <w:r w:rsidRPr="00D71300">
        <w:t>–</w:t>
      </w:r>
      <w:r w:rsidRPr="00D71300">
        <w:rPr>
          <w:spacing w:val="1"/>
        </w:rPr>
        <w:t xml:space="preserve"> </w:t>
      </w:r>
      <w:r w:rsidRPr="00D71300">
        <w:t>ФГОС ДО) находится одна из ключевых задач: формирование общей культуры личности</w:t>
      </w:r>
      <w:r w:rsidRPr="00D71300">
        <w:rPr>
          <w:spacing w:val="1"/>
        </w:rPr>
        <w:t xml:space="preserve"> </w:t>
      </w:r>
      <w:r w:rsidRPr="00D71300">
        <w:t>детей,</w:t>
      </w:r>
      <w:r w:rsidRPr="00D71300">
        <w:rPr>
          <w:spacing w:val="1"/>
        </w:rPr>
        <w:t xml:space="preserve"> </w:t>
      </w:r>
      <w:r w:rsidRPr="00D71300">
        <w:t>в</w:t>
      </w:r>
      <w:r w:rsidRPr="00D71300">
        <w:rPr>
          <w:spacing w:val="1"/>
        </w:rPr>
        <w:t xml:space="preserve"> </w:t>
      </w:r>
      <w:r w:rsidRPr="00D71300">
        <w:t>том</w:t>
      </w:r>
      <w:r w:rsidRPr="00D71300">
        <w:rPr>
          <w:spacing w:val="1"/>
        </w:rPr>
        <w:t xml:space="preserve"> </w:t>
      </w:r>
      <w:r w:rsidRPr="00D71300">
        <w:t>числе</w:t>
      </w:r>
      <w:r w:rsidRPr="00D71300">
        <w:rPr>
          <w:spacing w:val="1"/>
        </w:rPr>
        <w:t xml:space="preserve"> </w:t>
      </w:r>
      <w:r w:rsidRPr="00D71300">
        <w:t>ценностей</w:t>
      </w:r>
      <w:r w:rsidRPr="00D71300">
        <w:rPr>
          <w:spacing w:val="1"/>
        </w:rPr>
        <w:t xml:space="preserve"> </w:t>
      </w:r>
      <w:r w:rsidRPr="00D71300">
        <w:t>здорового</w:t>
      </w:r>
      <w:r w:rsidRPr="00D71300">
        <w:rPr>
          <w:spacing w:val="1"/>
        </w:rPr>
        <w:t xml:space="preserve"> </w:t>
      </w:r>
      <w:r w:rsidRPr="00D71300">
        <w:t>образа</w:t>
      </w:r>
      <w:r w:rsidRPr="00D71300">
        <w:rPr>
          <w:spacing w:val="1"/>
        </w:rPr>
        <w:t xml:space="preserve"> </w:t>
      </w:r>
      <w:r w:rsidRPr="00D71300">
        <w:t>жизни,</w:t>
      </w:r>
      <w:r w:rsidRPr="00D71300">
        <w:rPr>
          <w:spacing w:val="1"/>
        </w:rPr>
        <w:t xml:space="preserve"> </w:t>
      </w:r>
      <w:r w:rsidRPr="00D71300">
        <w:t>развития</w:t>
      </w:r>
      <w:r w:rsidRPr="00D71300">
        <w:rPr>
          <w:spacing w:val="1"/>
        </w:rPr>
        <w:t xml:space="preserve"> </w:t>
      </w:r>
      <w:r w:rsidRPr="00D71300">
        <w:t>их</w:t>
      </w:r>
      <w:r w:rsidRPr="00D71300">
        <w:rPr>
          <w:spacing w:val="1"/>
        </w:rPr>
        <w:t xml:space="preserve"> </w:t>
      </w:r>
      <w:r w:rsidRPr="00D71300">
        <w:t>социальных,</w:t>
      </w:r>
      <w:r w:rsidRPr="00D71300">
        <w:rPr>
          <w:spacing w:val="1"/>
        </w:rPr>
        <w:t xml:space="preserve"> </w:t>
      </w:r>
      <w:r w:rsidRPr="00D71300">
        <w:t>нравственных,</w:t>
      </w:r>
      <w:r w:rsidRPr="00D71300">
        <w:rPr>
          <w:spacing w:val="1"/>
        </w:rPr>
        <w:t xml:space="preserve"> </w:t>
      </w:r>
      <w:r w:rsidRPr="00D71300">
        <w:t>эстетических,</w:t>
      </w:r>
      <w:r w:rsidRPr="00D71300">
        <w:rPr>
          <w:spacing w:val="1"/>
        </w:rPr>
        <w:t xml:space="preserve"> </w:t>
      </w:r>
      <w:r w:rsidRPr="00D71300">
        <w:t>интеллектуальных,</w:t>
      </w:r>
      <w:r w:rsidRPr="00D71300">
        <w:rPr>
          <w:spacing w:val="1"/>
        </w:rPr>
        <w:t xml:space="preserve"> </w:t>
      </w:r>
      <w:r w:rsidRPr="00D71300">
        <w:t>физических</w:t>
      </w:r>
      <w:r w:rsidRPr="00D71300">
        <w:rPr>
          <w:spacing w:val="1"/>
        </w:rPr>
        <w:t xml:space="preserve"> </w:t>
      </w:r>
      <w:r w:rsidRPr="00D71300">
        <w:t>качеств,</w:t>
      </w:r>
      <w:r w:rsidRPr="00D71300">
        <w:rPr>
          <w:spacing w:val="1"/>
        </w:rPr>
        <w:t xml:space="preserve"> </w:t>
      </w:r>
      <w:r w:rsidRPr="00D71300">
        <w:t>инициативности,</w:t>
      </w:r>
      <w:r w:rsidRPr="00D71300">
        <w:rPr>
          <w:spacing w:val="1"/>
        </w:rPr>
        <w:t xml:space="preserve"> </w:t>
      </w:r>
      <w:r w:rsidRPr="00D71300">
        <w:t>самостоятельности</w:t>
      </w:r>
      <w:r w:rsidRPr="00D71300">
        <w:rPr>
          <w:spacing w:val="-2"/>
        </w:rPr>
        <w:t xml:space="preserve"> </w:t>
      </w:r>
      <w:r w:rsidRPr="00D71300">
        <w:t>и</w:t>
      </w:r>
      <w:r w:rsidRPr="00D71300">
        <w:rPr>
          <w:spacing w:val="-1"/>
        </w:rPr>
        <w:t xml:space="preserve"> </w:t>
      </w:r>
      <w:r w:rsidRPr="00D71300">
        <w:t>ответственности ребенка</w:t>
      </w:r>
      <w:r w:rsidR="00B268B9" w:rsidRPr="00D71300">
        <w:rPr>
          <w:spacing w:val="1"/>
        </w:rPr>
        <w:t xml:space="preserve"> </w:t>
      </w:r>
      <w:r w:rsidRPr="00D71300">
        <w:t>(1.6.</w:t>
      </w:r>
      <w:r w:rsidR="00F47018" w:rsidRPr="00D71300">
        <w:t xml:space="preserve"> п.6</w:t>
      </w:r>
      <w:r w:rsidRPr="00D71300">
        <w:rPr>
          <w:spacing w:val="-1"/>
        </w:rPr>
        <w:t xml:space="preserve"> </w:t>
      </w:r>
      <w:r w:rsidRPr="00D71300">
        <w:t>ФГОС</w:t>
      </w:r>
      <w:r w:rsidRPr="00D71300">
        <w:rPr>
          <w:spacing w:val="-1"/>
        </w:rPr>
        <w:t xml:space="preserve"> </w:t>
      </w:r>
      <w:r w:rsidRPr="00D71300">
        <w:t>ДО)</w:t>
      </w:r>
      <w:r w:rsidR="00B268B9" w:rsidRPr="00D71300">
        <w:t>.</w:t>
      </w:r>
      <w:proofErr w:type="gramEnd"/>
    </w:p>
    <w:p w:rsidR="00767635" w:rsidRPr="00D71300" w:rsidRDefault="00FD0184" w:rsidP="00D71300">
      <w:pPr>
        <w:pStyle w:val="a3"/>
        <w:spacing w:line="276" w:lineRule="auto"/>
        <w:ind w:left="0" w:firstLine="709"/>
        <w:jc w:val="both"/>
      </w:pPr>
      <w:r w:rsidRPr="00D71300">
        <w:t>Программа</w:t>
      </w:r>
      <w:r w:rsidRPr="00D71300">
        <w:rPr>
          <w:spacing w:val="1"/>
        </w:rPr>
        <w:t xml:space="preserve"> </w:t>
      </w:r>
      <w:r w:rsidRPr="00D71300">
        <w:t>призвана</w:t>
      </w:r>
      <w:r w:rsidRPr="00D71300">
        <w:rPr>
          <w:spacing w:val="1"/>
        </w:rPr>
        <w:t xml:space="preserve"> </w:t>
      </w:r>
      <w:r w:rsidRPr="00D71300">
        <w:t>обеспечить</w:t>
      </w:r>
      <w:r w:rsidRPr="00D71300">
        <w:rPr>
          <w:spacing w:val="1"/>
        </w:rPr>
        <w:t xml:space="preserve"> </w:t>
      </w:r>
      <w:r w:rsidRPr="00D71300">
        <w:t>достижение</w:t>
      </w:r>
      <w:r w:rsidRPr="00D71300">
        <w:rPr>
          <w:spacing w:val="1"/>
        </w:rPr>
        <w:t xml:space="preserve"> </w:t>
      </w:r>
      <w:r w:rsidRPr="00D71300">
        <w:t>детьми</w:t>
      </w:r>
      <w:r w:rsidRPr="00D71300">
        <w:rPr>
          <w:spacing w:val="1"/>
        </w:rPr>
        <w:t xml:space="preserve"> </w:t>
      </w:r>
      <w:r w:rsidRPr="00D71300">
        <w:t>личностных</w:t>
      </w:r>
      <w:r w:rsidRPr="00D71300">
        <w:rPr>
          <w:spacing w:val="1"/>
        </w:rPr>
        <w:t xml:space="preserve"> </w:t>
      </w:r>
      <w:r w:rsidRPr="00D71300">
        <w:t>результатов,</w:t>
      </w:r>
      <w:r w:rsidRPr="00D71300">
        <w:rPr>
          <w:spacing w:val="1"/>
        </w:rPr>
        <w:t xml:space="preserve"> </w:t>
      </w:r>
      <w:r w:rsidRPr="00D71300">
        <w:t>указанных</w:t>
      </w:r>
      <w:r w:rsidRPr="00D71300">
        <w:rPr>
          <w:spacing w:val="-8"/>
        </w:rPr>
        <w:t xml:space="preserve"> </w:t>
      </w:r>
      <w:r w:rsidRPr="00D71300">
        <w:t>во</w:t>
      </w:r>
      <w:r w:rsidRPr="00D71300">
        <w:rPr>
          <w:spacing w:val="-8"/>
        </w:rPr>
        <w:t xml:space="preserve"> </w:t>
      </w:r>
      <w:r w:rsidRPr="00D71300">
        <w:t>ФГОС</w:t>
      </w:r>
      <w:r w:rsidRPr="00D71300">
        <w:rPr>
          <w:spacing w:val="-7"/>
        </w:rPr>
        <w:t xml:space="preserve"> </w:t>
      </w:r>
      <w:r w:rsidRPr="00D71300">
        <w:t>ДО:</w:t>
      </w:r>
      <w:r w:rsidRPr="00D71300">
        <w:rPr>
          <w:spacing w:val="-9"/>
        </w:rPr>
        <w:t xml:space="preserve"> </w:t>
      </w:r>
      <w:r w:rsidRPr="00D71300">
        <w:t>ребенок</w:t>
      </w:r>
      <w:r w:rsidRPr="00D71300">
        <w:rPr>
          <w:spacing w:val="-8"/>
        </w:rPr>
        <w:t xml:space="preserve"> </w:t>
      </w:r>
      <w:r w:rsidRPr="00D71300">
        <w:t>обладает</w:t>
      </w:r>
      <w:r w:rsidRPr="00D71300">
        <w:rPr>
          <w:spacing w:val="-8"/>
        </w:rPr>
        <w:t xml:space="preserve"> </w:t>
      </w:r>
      <w:r w:rsidRPr="00D71300">
        <w:t>установкой</w:t>
      </w:r>
      <w:r w:rsidRPr="00D71300">
        <w:rPr>
          <w:spacing w:val="-7"/>
        </w:rPr>
        <w:t xml:space="preserve"> </w:t>
      </w:r>
      <w:r w:rsidRPr="00D71300">
        <w:t>положительного</w:t>
      </w:r>
      <w:r w:rsidRPr="00D71300">
        <w:rPr>
          <w:spacing w:val="-7"/>
        </w:rPr>
        <w:t xml:space="preserve"> </w:t>
      </w:r>
      <w:r w:rsidRPr="00D71300">
        <w:t>отношения</w:t>
      </w:r>
      <w:r w:rsidRPr="00D71300">
        <w:rPr>
          <w:spacing w:val="-7"/>
        </w:rPr>
        <w:t xml:space="preserve"> </w:t>
      </w:r>
      <w:r w:rsidRPr="00D71300">
        <w:t>к</w:t>
      </w:r>
      <w:r w:rsidRPr="00D71300">
        <w:rPr>
          <w:spacing w:val="-8"/>
        </w:rPr>
        <w:t xml:space="preserve"> </w:t>
      </w:r>
      <w:r w:rsidRPr="00D71300">
        <w:t>миру,</w:t>
      </w:r>
      <w:r w:rsidRPr="00D71300">
        <w:rPr>
          <w:spacing w:val="-58"/>
        </w:rPr>
        <w:t xml:space="preserve"> </w:t>
      </w:r>
      <w:r w:rsidRPr="00D71300">
        <w:t>к разным видам труда, другим людям и самому себе, обладает чувством собственного</w:t>
      </w:r>
      <w:r w:rsidRPr="00D71300">
        <w:rPr>
          <w:spacing w:val="1"/>
        </w:rPr>
        <w:t xml:space="preserve"> </w:t>
      </w:r>
      <w:r w:rsidRPr="00D71300">
        <w:t>достоинства;</w:t>
      </w:r>
      <w:r w:rsidRPr="00D71300">
        <w:rPr>
          <w:spacing w:val="1"/>
        </w:rPr>
        <w:t xml:space="preserve"> </w:t>
      </w:r>
      <w:r w:rsidRPr="00D71300">
        <w:t>активно</w:t>
      </w:r>
      <w:r w:rsidRPr="00D71300">
        <w:rPr>
          <w:spacing w:val="1"/>
        </w:rPr>
        <w:t xml:space="preserve"> </w:t>
      </w:r>
      <w:r w:rsidRPr="00D71300">
        <w:t>взаимодействует</w:t>
      </w:r>
      <w:r w:rsidRPr="00D71300">
        <w:rPr>
          <w:spacing w:val="1"/>
        </w:rPr>
        <w:t xml:space="preserve"> </w:t>
      </w:r>
      <w:proofErr w:type="gramStart"/>
      <w:r w:rsidRPr="00D71300">
        <w:t>со</w:t>
      </w:r>
      <w:proofErr w:type="gramEnd"/>
      <w:r w:rsidRPr="00D71300">
        <w:rPr>
          <w:spacing w:val="1"/>
        </w:rPr>
        <w:t xml:space="preserve"> </w:t>
      </w:r>
      <w:r w:rsidRPr="00D71300">
        <w:t>взрослыми</w:t>
      </w:r>
      <w:r w:rsidRPr="00D71300">
        <w:rPr>
          <w:spacing w:val="1"/>
        </w:rPr>
        <w:t xml:space="preserve"> </w:t>
      </w:r>
      <w:r w:rsidRPr="00D71300">
        <w:t>и</w:t>
      </w:r>
      <w:r w:rsidRPr="00D71300">
        <w:rPr>
          <w:spacing w:val="1"/>
        </w:rPr>
        <w:t xml:space="preserve"> </w:t>
      </w:r>
      <w:r w:rsidRPr="00D71300">
        <w:t>сверстниками,</w:t>
      </w:r>
      <w:r w:rsidRPr="00D71300">
        <w:rPr>
          <w:spacing w:val="1"/>
        </w:rPr>
        <w:t xml:space="preserve"> </w:t>
      </w:r>
      <w:r w:rsidRPr="00D71300">
        <w:t>участвует</w:t>
      </w:r>
      <w:r w:rsidRPr="00D71300">
        <w:rPr>
          <w:spacing w:val="1"/>
        </w:rPr>
        <w:t xml:space="preserve"> </w:t>
      </w:r>
      <w:r w:rsidRPr="00D71300">
        <w:t>в</w:t>
      </w:r>
      <w:r w:rsidRPr="00D71300">
        <w:rPr>
          <w:spacing w:val="1"/>
        </w:rPr>
        <w:t xml:space="preserve"> </w:t>
      </w:r>
      <w:r w:rsidRPr="00D71300">
        <w:t>совместных играх.</w:t>
      </w:r>
      <w:r w:rsidRPr="00D71300">
        <w:rPr>
          <w:spacing w:val="1"/>
        </w:rPr>
        <w:t xml:space="preserve"> </w:t>
      </w:r>
      <w:proofErr w:type="gramStart"/>
      <w:r w:rsidRPr="00D71300">
        <w:t>Способен</w:t>
      </w:r>
      <w:proofErr w:type="gramEnd"/>
      <w:r w:rsidRPr="00D71300">
        <w:t xml:space="preserve"> договариваться, учитывать интересы и чувства других</w:t>
      </w:r>
      <w:r w:rsidR="00C225BB" w:rsidRPr="00D71300">
        <w:t xml:space="preserve">. </w:t>
      </w:r>
      <w:r w:rsidRPr="00D71300">
        <w:t>Может</w:t>
      </w:r>
      <w:r w:rsidRPr="00D71300">
        <w:rPr>
          <w:spacing w:val="1"/>
        </w:rPr>
        <w:t xml:space="preserve"> </w:t>
      </w:r>
      <w:r w:rsidRPr="00D71300">
        <w:t>следовать</w:t>
      </w:r>
      <w:r w:rsidRPr="00D71300">
        <w:rPr>
          <w:spacing w:val="1"/>
        </w:rPr>
        <w:t xml:space="preserve"> </w:t>
      </w:r>
      <w:r w:rsidRPr="00D71300">
        <w:t>социальным</w:t>
      </w:r>
      <w:r w:rsidRPr="00D71300">
        <w:rPr>
          <w:spacing w:val="1"/>
        </w:rPr>
        <w:t xml:space="preserve"> </w:t>
      </w:r>
      <w:r w:rsidRPr="00D71300">
        <w:t>нормам</w:t>
      </w:r>
      <w:r w:rsidRPr="00D71300">
        <w:rPr>
          <w:spacing w:val="1"/>
        </w:rPr>
        <w:t xml:space="preserve"> </w:t>
      </w:r>
      <w:r w:rsidRPr="00D71300">
        <w:t>поведения</w:t>
      </w:r>
      <w:r w:rsidRPr="00D71300">
        <w:rPr>
          <w:spacing w:val="1"/>
        </w:rPr>
        <w:t xml:space="preserve"> </w:t>
      </w:r>
      <w:r w:rsidRPr="00D71300">
        <w:t>и</w:t>
      </w:r>
      <w:r w:rsidRPr="00D71300">
        <w:rPr>
          <w:spacing w:val="1"/>
        </w:rPr>
        <w:t xml:space="preserve"> </w:t>
      </w:r>
      <w:r w:rsidRPr="00D71300">
        <w:t>правилам</w:t>
      </w:r>
      <w:r w:rsidRPr="00D71300">
        <w:rPr>
          <w:spacing w:val="1"/>
        </w:rPr>
        <w:t xml:space="preserve"> </w:t>
      </w:r>
      <w:r w:rsidRPr="00D71300">
        <w:t>в</w:t>
      </w:r>
      <w:r w:rsidRPr="00D71300">
        <w:rPr>
          <w:spacing w:val="1"/>
        </w:rPr>
        <w:t xml:space="preserve"> </w:t>
      </w:r>
      <w:r w:rsidRPr="00D71300">
        <w:t>разных</w:t>
      </w:r>
      <w:r w:rsidRPr="00D71300">
        <w:rPr>
          <w:spacing w:val="61"/>
        </w:rPr>
        <w:t xml:space="preserve"> </w:t>
      </w:r>
      <w:r w:rsidRPr="00D71300">
        <w:t>видах</w:t>
      </w:r>
      <w:r w:rsidRPr="00D71300">
        <w:rPr>
          <w:spacing w:val="1"/>
        </w:rPr>
        <w:t xml:space="preserve"> </w:t>
      </w:r>
      <w:r w:rsidRPr="00D71300">
        <w:t xml:space="preserve">деятельности. </w:t>
      </w:r>
      <w:proofErr w:type="gramStart"/>
      <w:r w:rsidRPr="00D71300">
        <w:t>Обладает начальными знаниями о себе, о природном и социальном мире, в</w:t>
      </w:r>
      <w:r w:rsidRPr="00D71300">
        <w:rPr>
          <w:spacing w:val="1"/>
        </w:rPr>
        <w:t xml:space="preserve"> </w:t>
      </w:r>
      <w:r w:rsidRPr="00D71300">
        <w:t>котором</w:t>
      </w:r>
      <w:r w:rsidRPr="00D71300">
        <w:rPr>
          <w:spacing w:val="1"/>
        </w:rPr>
        <w:t xml:space="preserve"> </w:t>
      </w:r>
      <w:r w:rsidRPr="00D71300">
        <w:t>он</w:t>
      </w:r>
      <w:r w:rsidRPr="00D71300">
        <w:rPr>
          <w:spacing w:val="1"/>
        </w:rPr>
        <w:t xml:space="preserve"> </w:t>
      </w:r>
      <w:r w:rsidRPr="00D71300">
        <w:t>живет;</w:t>
      </w:r>
      <w:r w:rsidRPr="00D71300">
        <w:rPr>
          <w:spacing w:val="1"/>
        </w:rPr>
        <w:t xml:space="preserve"> </w:t>
      </w:r>
      <w:r w:rsidRPr="00D71300">
        <w:t>знаком</w:t>
      </w:r>
      <w:r w:rsidRPr="00D71300">
        <w:rPr>
          <w:spacing w:val="1"/>
        </w:rPr>
        <w:t xml:space="preserve"> </w:t>
      </w:r>
      <w:r w:rsidRPr="00D71300">
        <w:t>с</w:t>
      </w:r>
      <w:r w:rsidRPr="00D71300">
        <w:rPr>
          <w:spacing w:val="1"/>
        </w:rPr>
        <w:t xml:space="preserve"> </w:t>
      </w:r>
      <w:r w:rsidRPr="00D71300">
        <w:t>произведениями</w:t>
      </w:r>
      <w:r w:rsidRPr="00D71300">
        <w:rPr>
          <w:spacing w:val="1"/>
        </w:rPr>
        <w:t xml:space="preserve"> </w:t>
      </w:r>
      <w:r w:rsidRPr="00D71300">
        <w:t>детской</w:t>
      </w:r>
      <w:r w:rsidRPr="00D71300">
        <w:rPr>
          <w:spacing w:val="1"/>
        </w:rPr>
        <w:t xml:space="preserve"> </w:t>
      </w:r>
      <w:r w:rsidRPr="00D71300">
        <w:t>литературы;</w:t>
      </w:r>
      <w:r w:rsidRPr="00D71300">
        <w:rPr>
          <w:spacing w:val="1"/>
        </w:rPr>
        <w:t xml:space="preserve"> </w:t>
      </w:r>
      <w:r w:rsidRPr="00D71300">
        <w:t>обладает</w:t>
      </w:r>
      <w:r w:rsidRPr="00D71300">
        <w:rPr>
          <w:spacing w:val="1"/>
        </w:rPr>
        <w:t xml:space="preserve"> </w:t>
      </w:r>
      <w:r w:rsidRPr="00D71300">
        <w:t>элементарными представлениями из области живой природы, истории и т.п. (4.6.</w:t>
      </w:r>
      <w:proofErr w:type="gramEnd"/>
      <w:r w:rsidRPr="00D71300">
        <w:t xml:space="preserve"> </w:t>
      </w:r>
      <w:proofErr w:type="gramStart"/>
      <w:r w:rsidRPr="00D71300">
        <w:t>ФГОС</w:t>
      </w:r>
      <w:r w:rsidRPr="00D71300">
        <w:rPr>
          <w:spacing w:val="1"/>
        </w:rPr>
        <w:t xml:space="preserve"> </w:t>
      </w:r>
      <w:r w:rsidRPr="00D71300">
        <w:t>ДО).</w:t>
      </w:r>
      <w:proofErr w:type="gramEnd"/>
    </w:p>
    <w:p w:rsidR="00C42DBC" w:rsidRPr="00D71300" w:rsidRDefault="00C42DBC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Основными направлениями воспитательной работы являются: </w:t>
      </w:r>
    </w:p>
    <w:p w:rsidR="00C42DBC" w:rsidRPr="00D71300" w:rsidRDefault="00C42DB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1. Патриотическое направление воспитания (ценности Родины и природы); </w:t>
      </w:r>
    </w:p>
    <w:p w:rsidR="00C42DBC" w:rsidRPr="00D71300" w:rsidRDefault="00C42DB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2. Социальное направление воспитания (ценности человека, семьи, дружбы, сотрудничества); </w:t>
      </w:r>
    </w:p>
    <w:p w:rsidR="00C42DBC" w:rsidRPr="00D71300" w:rsidRDefault="00C42DB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3. Познавательное направление воспитания (ценность знания); </w:t>
      </w:r>
    </w:p>
    <w:p w:rsidR="00C42DBC" w:rsidRPr="00D71300" w:rsidRDefault="00C42DB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4. Физическое и оздоровительное направления воспитания (ценность здоровья); </w:t>
      </w:r>
    </w:p>
    <w:p w:rsidR="00C42DBC" w:rsidRPr="00D71300" w:rsidRDefault="00C42DB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5. Трудовое направление воспитания (ценность труда); </w:t>
      </w:r>
    </w:p>
    <w:p w:rsidR="00C42DBC" w:rsidRPr="00D71300" w:rsidRDefault="00C42DB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6. Этико-эстетическое направление воспитания (ценности культуры и красоты). </w:t>
      </w:r>
    </w:p>
    <w:p w:rsidR="00C42DBC" w:rsidRPr="00D71300" w:rsidRDefault="00C42DB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Рабочая программа воспитания содержит следующие разделы: </w:t>
      </w:r>
    </w:p>
    <w:p w:rsidR="00C42DBC" w:rsidRPr="00D71300" w:rsidRDefault="00C42DB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Раздел 1. Целевые ориентиры и планируемые результаты рабочей программы воспитания. </w:t>
      </w:r>
    </w:p>
    <w:p w:rsidR="00C42DBC" w:rsidRPr="00D71300" w:rsidRDefault="00C42DB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Раздел 2. Содержательный. </w:t>
      </w:r>
    </w:p>
    <w:p w:rsidR="00C42DBC" w:rsidRPr="00D71300" w:rsidRDefault="00C42DB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lastRenderedPageBreak/>
        <w:t xml:space="preserve">Раздел 3. Организационный. </w:t>
      </w:r>
    </w:p>
    <w:p w:rsidR="00C42DBC" w:rsidRPr="00D71300" w:rsidRDefault="00C42DBC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Реализация Программы предполагает социальное партнерство, взаимодействие семьи и других институтов воспитания. </w:t>
      </w:r>
    </w:p>
    <w:p w:rsidR="00DE316B" w:rsidRPr="00D71300" w:rsidRDefault="00C42DBC" w:rsidP="00D71300">
      <w:pPr>
        <w:pStyle w:val="a3"/>
        <w:spacing w:line="276" w:lineRule="auto"/>
        <w:ind w:left="0" w:firstLine="567"/>
        <w:jc w:val="both"/>
      </w:pPr>
      <w:r w:rsidRPr="00D71300">
        <w:rPr>
          <w:rFonts w:eastAsiaTheme="minorHAnsi"/>
          <w:color w:val="000000"/>
        </w:rPr>
        <w:t>Программа является открытым документом, что предполагает возможность внесения в нее изменений по причинам, связанным с изменениями во</w:t>
      </w:r>
      <w:r w:rsidR="00F9058D" w:rsidRPr="00D71300">
        <w:rPr>
          <w:rFonts w:eastAsiaTheme="minorHAnsi"/>
          <w:color w:val="000000"/>
        </w:rPr>
        <w:t xml:space="preserve"> внешней или внутренней среде МБ</w:t>
      </w:r>
      <w:r w:rsidRPr="00D71300">
        <w:rPr>
          <w:rFonts w:eastAsiaTheme="minorHAnsi"/>
          <w:color w:val="000000"/>
        </w:rPr>
        <w:t>ДОУ.</w:t>
      </w:r>
    </w:p>
    <w:p w:rsidR="00FC034D" w:rsidRPr="00D71300" w:rsidRDefault="00FC034D" w:rsidP="00D71300">
      <w:pPr>
        <w:pStyle w:val="a3"/>
        <w:tabs>
          <w:tab w:val="left" w:pos="9072"/>
        </w:tabs>
        <w:spacing w:line="276" w:lineRule="auto"/>
        <w:ind w:left="0" w:firstLine="709"/>
        <w:jc w:val="both"/>
      </w:pPr>
    </w:p>
    <w:p w:rsidR="00D71300" w:rsidRDefault="0080317A" w:rsidP="00D71300">
      <w:pPr>
        <w:pStyle w:val="a6"/>
        <w:tabs>
          <w:tab w:val="right" w:leader="dot" w:pos="9498"/>
        </w:tabs>
        <w:spacing w:before="89" w:line="276" w:lineRule="auto"/>
        <w:ind w:left="0" w:firstLine="0"/>
        <w:jc w:val="center"/>
        <w:rPr>
          <w:b/>
          <w:sz w:val="24"/>
          <w:szCs w:val="24"/>
        </w:rPr>
      </w:pPr>
      <w:r w:rsidRPr="00D71300">
        <w:rPr>
          <w:b/>
          <w:sz w:val="24"/>
          <w:szCs w:val="24"/>
        </w:rPr>
        <w:t xml:space="preserve">РАЗДЕЛ 1. ЦЕЛЕВЫЕ ОРИЕНТИРЫ И ПЛАНИРУЕМЫЕ РЕЗУЛЬТАТЫ </w:t>
      </w:r>
    </w:p>
    <w:p w:rsidR="0080317A" w:rsidRPr="00D71300" w:rsidRDefault="00D71300" w:rsidP="00D71300">
      <w:pPr>
        <w:pStyle w:val="a6"/>
        <w:tabs>
          <w:tab w:val="right" w:leader="dot" w:pos="9498"/>
        </w:tabs>
        <w:spacing w:before="89"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РАБОЧЕЙ </w:t>
      </w:r>
      <w:r w:rsidR="0080317A" w:rsidRPr="00D71300">
        <w:rPr>
          <w:b/>
          <w:sz w:val="24"/>
          <w:szCs w:val="24"/>
        </w:rPr>
        <w:t>ПРОГРАММЫ ВОСПИТАНИЯ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E97D5C" w:rsidRPr="00D71300" w:rsidRDefault="00E97D5C" w:rsidP="00D71300">
      <w:pPr>
        <w:pStyle w:val="a6"/>
        <w:widowControl/>
        <w:numPr>
          <w:ilvl w:val="1"/>
          <w:numId w:val="29"/>
        </w:numPr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t xml:space="preserve">Цель и задачи воспитания </w:t>
      </w:r>
    </w:p>
    <w:p w:rsidR="00E97D5C" w:rsidRPr="00D71300" w:rsidRDefault="00E97D5C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E97D5C" w:rsidRPr="00D71300" w:rsidRDefault="00E97D5C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proofErr w:type="gramStart"/>
      <w:r w:rsidRPr="00D71300">
        <w:rPr>
          <w:rFonts w:eastAsiaTheme="minorHAnsi"/>
          <w:color w:val="000000"/>
          <w:sz w:val="24"/>
          <w:szCs w:val="24"/>
        </w:rPr>
        <w:t xml:space="preserve">Базовые ценности нашего общества - семья, труд, отечество, природа, мир, знания, культура, здоровье, человек. </w:t>
      </w:r>
      <w:proofErr w:type="gramEnd"/>
    </w:p>
    <w:p w:rsidR="00E97D5C" w:rsidRPr="00D71300" w:rsidRDefault="00E97D5C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Цель воспитания на уровне дошкольного образования исходит из воспитательного идеала, а также основывается на базовых для нашего общества ценностях. </w:t>
      </w:r>
    </w:p>
    <w:p w:rsidR="00E97D5C" w:rsidRPr="00D71300" w:rsidRDefault="00E97D5C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t xml:space="preserve">Общая цель воспитания в МБДОУ№ 15 </w:t>
      </w:r>
      <w:r w:rsidRPr="00D71300">
        <w:rPr>
          <w:rFonts w:eastAsiaTheme="minorHAnsi"/>
          <w:color w:val="000000"/>
          <w:sz w:val="24"/>
          <w:szCs w:val="24"/>
        </w:rPr>
        <w:t xml:space="preserve">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Pr="00D71300">
        <w:rPr>
          <w:rFonts w:eastAsiaTheme="minorHAnsi"/>
          <w:color w:val="000000"/>
          <w:sz w:val="24"/>
          <w:szCs w:val="24"/>
        </w:rPr>
        <w:t>через</w:t>
      </w:r>
      <w:proofErr w:type="gramEnd"/>
      <w:r w:rsidRPr="00D71300">
        <w:rPr>
          <w:rFonts w:eastAsiaTheme="minorHAnsi"/>
          <w:color w:val="000000"/>
          <w:sz w:val="24"/>
          <w:szCs w:val="24"/>
        </w:rPr>
        <w:t xml:space="preserve">: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1) формирование ценностного отношения к окружающему миру, другим людям, себе;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E97D5C" w:rsidRPr="00D71300" w:rsidRDefault="00E97D5C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proofErr w:type="gramStart"/>
      <w:r w:rsidRPr="00D71300">
        <w:rPr>
          <w:rFonts w:eastAsiaTheme="minorHAnsi"/>
          <w:bCs/>
          <w:color w:val="000000"/>
          <w:sz w:val="24"/>
          <w:szCs w:val="24"/>
        </w:rPr>
        <w:t>З</w:t>
      </w:r>
      <w:r w:rsidRPr="00D71300">
        <w:rPr>
          <w:rFonts w:eastAsiaTheme="minorHAnsi"/>
          <w:color w:val="000000"/>
          <w:sz w:val="24"/>
          <w:szCs w:val="24"/>
        </w:rPr>
        <w:t xml:space="preserve">адачи воспитания для различных возрастных периодов (2 мес. – 1 год, 1 год – 3 года, года – 8 лет) ставятся на основе целевых ориентиров воспитательной работы для детей младенческого и раннего возраста (до 3 лет) и целевые ориентиры воспитательной работы для детей дошкольного возраста (до 8 лет) в единстве с развивающими задачами, определенными действующими нормативными правовыми документами в сфере дошкольного образования. </w:t>
      </w:r>
      <w:proofErr w:type="gramEnd"/>
    </w:p>
    <w:p w:rsidR="00E97D5C" w:rsidRPr="00D71300" w:rsidRDefault="00E97D5C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>Задачи воспитания соответствуют основным направлениям воспитательной работы.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t xml:space="preserve">Задачи воспитания: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для детей раннего дошкольного возраста (2-3 года)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Патриотическое воспитание: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формировать любовь к семье, </w:t>
      </w:r>
      <w:proofErr w:type="gramStart"/>
      <w:r w:rsidRPr="00D71300">
        <w:rPr>
          <w:rFonts w:eastAsiaTheme="minorHAnsi"/>
          <w:color w:val="000000"/>
          <w:sz w:val="24"/>
          <w:szCs w:val="24"/>
        </w:rPr>
        <w:t>близким</w:t>
      </w:r>
      <w:proofErr w:type="gramEnd"/>
      <w:r w:rsidRPr="00D71300">
        <w:rPr>
          <w:rFonts w:eastAsiaTheme="minorHAnsi"/>
          <w:color w:val="000000"/>
          <w:sz w:val="24"/>
          <w:szCs w:val="24"/>
        </w:rPr>
        <w:t xml:space="preserve">, окружающему миру.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Социальное развитие: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формировать понятие у ребенка что такое «хорошо» и «плохо»; </w:t>
      </w:r>
    </w:p>
    <w:p w:rsidR="00E97D5C" w:rsidRPr="00D71300" w:rsidRDefault="00E97D5C" w:rsidP="00D71300">
      <w:pPr>
        <w:pStyle w:val="a3"/>
        <w:spacing w:before="1" w:line="276" w:lineRule="auto"/>
        <w:ind w:left="0"/>
        <w:jc w:val="both"/>
        <w:rPr>
          <w:rFonts w:eastAsiaTheme="minorHAnsi"/>
          <w:color w:val="000000"/>
        </w:rPr>
      </w:pPr>
      <w:r w:rsidRPr="00D71300">
        <w:rPr>
          <w:rFonts w:eastAsiaTheme="minorHAnsi"/>
          <w:color w:val="000000"/>
        </w:rPr>
        <w:t>- развивать общение и взаимодействие ребенка с другими людьми с помощью вербальных и невербальных средств общения;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формировать позицию «Я сам»;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воспитывать моральные и нравственные качества ребенка.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Познавательное развитие: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развивать интерес детей к окружающему миру и активность в поведении и деятельности.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Физическое и оздоровительное воспитание: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формировать у детей действия по самообслуживанию, культурно-гигиенические навыки;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развивать интерес к физической активности;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lastRenderedPageBreak/>
        <w:t xml:space="preserve">- формировать элементарные правила безопасности в быту, в ДОУ, на природе.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Трудовое воспитание: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формировать стремление поддерживать элементарный порядок в окружающей обстановке, помогать взрослому в доступных действиях;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развивать стремление к самостоятельности в самообслуживании, в быту, в игре, в продуктивных видах деятельности.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D71300">
        <w:rPr>
          <w:rFonts w:eastAsiaTheme="minorHAnsi"/>
          <w:b/>
          <w:bCs/>
          <w:i/>
          <w:iCs/>
          <w:color w:val="000000"/>
          <w:sz w:val="24"/>
          <w:szCs w:val="24"/>
        </w:rPr>
        <w:t>Этико</w:t>
      </w:r>
      <w:proofErr w:type="spellEnd"/>
      <w:r w:rsidRPr="00D71300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 – эстетическое развитие: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формировать интерес и желание заниматься продуктивными видами деятельности;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воспитывать эмоциональную отзывчивость к красоте.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b/>
          <w:bCs/>
          <w:i/>
          <w:iCs/>
          <w:color w:val="000000"/>
          <w:sz w:val="24"/>
          <w:szCs w:val="24"/>
        </w:rPr>
      </w:pP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Для детей дошкольного возраста (с 3 до 8 лет)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Патриотическое воспитание: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формировать первичные представления о малой родине и своей стране на основе духовно-нравственных ценностей, исторических и национально-культурных традиций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формировать привязанность к родному дому, семье и близким людям.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Социальное развитие: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воспитывать моральные и нравственные качества ребенка, задатки чувства долга: ответственность за свои действия и поведение, уважение к различиям между людьми;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формировать основы речевой культуры, умение слушать и слышать собеседника;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развивать общение и взаимодействие ребенка </w:t>
      </w:r>
      <w:proofErr w:type="gramStart"/>
      <w:r w:rsidRPr="00D71300">
        <w:rPr>
          <w:rFonts w:eastAsiaTheme="minorHAnsi"/>
          <w:color w:val="000000"/>
          <w:sz w:val="24"/>
          <w:szCs w:val="24"/>
        </w:rPr>
        <w:t>со</w:t>
      </w:r>
      <w:proofErr w:type="gramEnd"/>
      <w:r w:rsidRPr="00D71300">
        <w:rPr>
          <w:rFonts w:eastAsiaTheme="minorHAnsi"/>
          <w:color w:val="000000"/>
          <w:sz w:val="24"/>
          <w:szCs w:val="24"/>
        </w:rPr>
        <w:t xml:space="preserve"> взрослыми и сверстниками на основе общих интересов и дел.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Познавательное развитие: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>- развивать любознательность, наблюдательность</w:t>
      </w:r>
      <w:proofErr w:type="gramStart"/>
      <w:r w:rsidRPr="00D71300">
        <w:rPr>
          <w:rFonts w:eastAsiaTheme="minorHAnsi"/>
          <w:color w:val="000000"/>
          <w:sz w:val="24"/>
          <w:szCs w:val="24"/>
        </w:rPr>
        <w:t>.</w:t>
      </w:r>
      <w:proofErr w:type="gramEnd"/>
      <w:r w:rsidRPr="00D71300">
        <w:rPr>
          <w:rFonts w:eastAsiaTheme="minorHAnsi"/>
          <w:color w:val="000000"/>
          <w:sz w:val="24"/>
          <w:szCs w:val="24"/>
        </w:rPr>
        <w:t xml:space="preserve"> </w:t>
      </w:r>
      <w:proofErr w:type="gramStart"/>
      <w:r w:rsidRPr="00D71300">
        <w:rPr>
          <w:rFonts w:eastAsiaTheme="minorHAnsi"/>
          <w:color w:val="000000"/>
          <w:sz w:val="24"/>
          <w:szCs w:val="24"/>
        </w:rPr>
        <w:t>п</w:t>
      </w:r>
      <w:proofErr w:type="gramEnd"/>
      <w:r w:rsidRPr="00D71300">
        <w:rPr>
          <w:rFonts w:eastAsiaTheme="minorHAnsi"/>
          <w:color w:val="000000"/>
          <w:sz w:val="24"/>
          <w:szCs w:val="24"/>
        </w:rPr>
        <w:t xml:space="preserve">отребность в самовыражении, в том числе творческом, активность, самостоятельность, инициативу в различных видах детской деятельности и самообслуживании;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формировать первичную картину мира на основе традиций, ценностей российского общества.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Физическое и оздоровительное воспитание: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формировать у детей основные навыки личной и общественной гигиены;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развивать стремление соблюдать правила безопасного поведения в быту, социуме (в том числе в цифровой среде), природе. </w:t>
      </w:r>
    </w:p>
    <w:p w:rsidR="00E97D5C" w:rsidRPr="00D71300" w:rsidRDefault="00E97D5C" w:rsidP="00D71300">
      <w:pPr>
        <w:pStyle w:val="a3"/>
        <w:spacing w:before="1" w:line="276" w:lineRule="auto"/>
        <w:ind w:left="0"/>
        <w:jc w:val="both"/>
        <w:rPr>
          <w:rFonts w:eastAsiaTheme="minorHAnsi"/>
          <w:b/>
          <w:bCs/>
          <w:i/>
          <w:iCs/>
          <w:color w:val="000000"/>
        </w:rPr>
      </w:pPr>
      <w:r w:rsidRPr="00D71300">
        <w:rPr>
          <w:rFonts w:eastAsiaTheme="minorHAnsi"/>
          <w:b/>
          <w:bCs/>
          <w:i/>
          <w:iCs/>
          <w:color w:val="000000"/>
        </w:rPr>
        <w:t>Трудовое воспитание: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воспитывать ценностное отношение к труду в семье и обществе на основе уважения к людям труда, результатам их деятельности;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воспитывать трудолюбие при выполнении поручений и в </w:t>
      </w:r>
      <w:proofErr w:type="gramStart"/>
      <w:r w:rsidRPr="00D71300">
        <w:rPr>
          <w:rFonts w:eastAsiaTheme="minorHAnsi"/>
          <w:color w:val="000000"/>
          <w:sz w:val="24"/>
          <w:szCs w:val="24"/>
        </w:rPr>
        <w:t>самостоятельной</w:t>
      </w:r>
      <w:proofErr w:type="gramEnd"/>
      <w:r w:rsidRPr="00D71300">
        <w:rPr>
          <w:rFonts w:eastAsiaTheme="minorHAnsi"/>
          <w:color w:val="000000"/>
          <w:sz w:val="24"/>
          <w:szCs w:val="24"/>
        </w:rPr>
        <w:t xml:space="preserve"> 8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proofErr w:type="spellStart"/>
      <w:r w:rsidRPr="00D71300">
        <w:rPr>
          <w:rFonts w:eastAsiaTheme="minorHAnsi"/>
          <w:b/>
          <w:bCs/>
          <w:i/>
          <w:iCs/>
          <w:color w:val="000000"/>
          <w:sz w:val="24"/>
          <w:szCs w:val="24"/>
        </w:rPr>
        <w:t>Этико</w:t>
      </w:r>
      <w:proofErr w:type="spellEnd"/>
      <w:r w:rsidRPr="00D71300">
        <w:rPr>
          <w:rFonts w:eastAsiaTheme="minorHAnsi"/>
          <w:b/>
          <w:bCs/>
          <w:i/>
          <w:iCs/>
          <w:color w:val="000000"/>
          <w:sz w:val="24"/>
          <w:szCs w:val="24"/>
        </w:rPr>
        <w:t xml:space="preserve"> – эстетическое развитие: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формировать способность воспринимать и чувствовать </w:t>
      </w:r>
      <w:proofErr w:type="gramStart"/>
      <w:r w:rsidRPr="00D71300">
        <w:rPr>
          <w:rFonts w:eastAsiaTheme="minorHAnsi"/>
          <w:color w:val="000000"/>
          <w:sz w:val="24"/>
          <w:szCs w:val="24"/>
        </w:rPr>
        <w:t>прекрасное</w:t>
      </w:r>
      <w:proofErr w:type="gramEnd"/>
      <w:r w:rsidRPr="00D71300">
        <w:rPr>
          <w:rFonts w:eastAsiaTheme="minorHAnsi"/>
          <w:color w:val="000000"/>
          <w:sz w:val="24"/>
          <w:szCs w:val="24"/>
        </w:rPr>
        <w:t xml:space="preserve"> в быту, природе, поступках, искусстве; </w:t>
      </w:r>
    </w:p>
    <w:p w:rsidR="00E97D5C" w:rsidRPr="00D71300" w:rsidRDefault="00E97D5C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формировать стремление к отображению </w:t>
      </w:r>
      <w:proofErr w:type="gramStart"/>
      <w:r w:rsidRPr="00D71300">
        <w:rPr>
          <w:rFonts w:eastAsiaTheme="minorHAnsi"/>
          <w:color w:val="000000"/>
          <w:sz w:val="24"/>
          <w:szCs w:val="24"/>
        </w:rPr>
        <w:t>прекрасного</w:t>
      </w:r>
      <w:proofErr w:type="gramEnd"/>
      <w:r w:rsidRPr="00D71300">
        <w:rPr>
          <w:rFonts w:eastAsiaTheme="minorHAnsi"/>
          <w:color w:val="000000"/>
          <w:sz w:val="24"/>
          <w:szCs w:val="24"/>
        </w:rPr>
        <w:t xml:space="preserve"> в продуктивных видах деятельности; </w:t>
      </w:r>
    </w:p>
    <w:p w:rsidR="00E97D5C" w:rsidRPr="00D71300" w:rsidRDefault="00E97D5C" w:rsidP="00D71300">
      <w:pPr>
        <w:pStyle w:val="a3"/>
        <w:spacing w:before="1" w:line="276" w:lineRule="auto"/>
        <w:ind w:left="0"/>
        <w:jc w:val="both"/>
        <w:rPr>
          <w:rFonts w:eastAsiaTheme="minorHAnsi"/>
          <w:b/>
          <w:bCs/>
          <w:i/>
          <w:iCs/>
          <w:color w:val="000000"/>
        </w:rPr>
      </w:pPr>
      <w:r w:rsidRPr="00D71300">
        <w:rPr>
          <w:rFonts w:eastAsiaTheme="minorHAnsi"/>
          <w:color w:val="000000"/>
        </w:rPr>
        <w:t>- развивать задатки художественно-эстетического вкуса.</w:t>
      </w:r>
    </w:p>
    <w:p w:rsidR="00E97D5C" w:rsidRPr="00D71300" w:rsidRDefault="00E97D5C" w:rsidP="00D71300">
      <w:pPr>
        <w:pStyle w:val="a3"/>
        <w:spacing w:before="1" w:line="276" w:lineRule="auto"/>
        <w:ind w:left="0"/>
        <w:jc w:val="both"/>
        <w:rPr>
          <w:rFonts w:eastAsiaTheme="minorHAnsi"/>
          <w:b/>
          <w:bCs/>
          <w:i/>
          <w:iCs/>
          <w:color w:val="000000"/>
        </w:rPr>
      </w:pPr>
    </w:p>
    <w:p w:rsidR="00274A66" w:rsidRPr="00D71300" w:rsidRDefault="00274A66" w:rsidP="00D71300">
      <w:pPr>
        <w:pStyle w:val="a6"/>
        <w:widowControl/>
        <w:numPr>
          <w:ilvl w:val="1"/>
          <w:numId w:val="29"/>
        </w:numPr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t xml:space="preserve">Методологические основы и принципы воспитания </w:t>
      </w:r>
    </w:p>
    <w:p w:rsidR="00D71300" w:rsidRDefault="00D71300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274A66" w:rsidRPr="00D71300" w:rsidRDefault="00274A66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t xml:space="preserve">Методологические основы воспитания </w:t>
      </w:r>
    </w:p>
    <w:p w:rsidR="007A6D42" w:rsidRPr="00D71300" w:rsidRDefault="00274A66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>Методологической основой воспитательно</w:t>
      </w:r>
      <w:r w:rsidR="007A6D42" w:rsidRPr="00D71300">
        <w:rPr>
          <w:rFonts w:eastAsiaTheme="minorHAnsi"/>
          <w:color w:val="000000"/>
          <w:sz w:val="24"/>
          <w:szCs w:val="24"/>
        </w:rPr>
        <w:t>го процесса МБ</w:t>
      </w:r>
      <w:r w:rsidRPr="00D71300">
        <w:rPr>
          <w:rFonts w:eastAsiaTheme="minorHAnsi"/>
          <w:color w:val="000000"/>
          <w:sz w:val="24"/>
          <w:szCs w:val="24"/>
        </w:rPr>
        <w:t>ДОУ</w:t>
      </w:r>
      <w:r w:rsidR="007A6D42" w:rsidRPr="00D71300">
        <w:rPr>
          <w:rFonts w:eastAsiaTheme="minorHAnsi"/>
          <w:color w:val="000000"/>
          <w:sz w:val="24"/>
          <w:szCs w:val="24"/>
        </w:rPr>
        <w:t xml:space="preserve"> №15</w:t>
      </w:r>
      <w:r w:rsidRPr="00D71300">
        <w:rPr>
          <w:rFonts w:eastAsiaTheme="minorHAnsi"/>
          <w:color w:val="000000"/>
          <w:sz w:val="24"/>
          <w:szCs w:val="24"/>
        </w:rPr>
        <w:t xml:space="preserve"> являются антропологический, культурно-исторический и практичные подходы. </w:t>
      </w:r>
    </w:p>
    <w:p w:rsidR="00274A66" w:rsidRPr="00D71300" w:rsidRDefault="00274A66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lastRenderedPageBreak/>
        <w:t xml:space="preserve">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2012г. № 273-ФЗ «Об образовании в Российской Федерации». </w:t>
      </w:r>
    </w:p>
    <w:p w:rsidR="00274A66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Базовыми ценностями воспитания являются: </w:t>
      </w:r>
    </w:p>
    <w:p w:rsidR="00274A66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ценности Родины и природы; </w:t>
      </w:r>
    </w:p>
    <w:p w:rsidR="00274A66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ценности человека, семьи, дружбы, сотрудничества; </w:t>
      </w:r>
    </w:p>
    <w:p w:rsidR="00274A66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ценность знания; </w:t>
      </w:r>
    </w:p>
    <w:p w:rsidR="00274A66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ценность здоровья; </w:t>
      </w:r>
    </w:p>
    <w:p w:rsidR="00274A66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ценность труда; </w:t>
      </w:r>
    </w:p>
    <w:p w:rsidR="00274A66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ценности культуры и красоты. </w:t>
      </w:r>
    </w:p>
    <w:p w:rsidR="00274A66" w:rsidRPr="00D71300" w:rsidRDefault="00274A66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Методологическими ориентирами воспитания также выступают следующие идеи отечественной педагогики и психологии: </w:t>
      </w:r>
    </w:p>
    <w:p w:rsidR="00274A66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развитие личного субъективного мнения и личности ребенка в деятельности; </w:t>
      </w:r>
    </w:p>
    <w:p w:rsidR="00274A66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духовно-нравственное, ценностное и смысловое содержание воспитания; </w:t>
      </w:r>
    </w:p>
    <w:p w:rsidR="00274A66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идея о сущности детства как сенситивного периода воспитания; </w:t>
      </w:r>
    </w:p>
    <w:p w:rsidR="00274A66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амплификация (обогащение) развития ребёнка средствами разных «специфически детских видов деятельности». </w:t>
      </w:r>
    </w:p>
    <w:p w:rsidR="007A6D42" w:rsidRPr="00D71300" w:rsidRDefault="007A6D42" w:rsidP="00D71300">
      <w:pPr>
        <w:widowControl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7A6D42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t xml:space="preserve">Принципы построения воспитательного процесса </w:t>
      </w:r>
    </w:p>
    <w:p w:rsidR="007A6D42" w:rsidRPr="00D71300" w:rsidRDefault="007A6D42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>Воспитательный процесс в МБ</w:t>
      </w:r>
      <w:r w:rsidR="00274A66" w:rsidRPr="00D71300">
        <w:rPr>
          <w:rFonts w:eastAsiaTheme="minorHAnsi"/>
          <w:color w:val="000000"/>
          <w:sz w:val="24"/>
          <w:szCs w:val="24"/>
        </w:rPr>
        <w:t>ДОУ</w:t>
      </w:r>
      <w:r w:rsidRPr="00D71300">
        <w:rPr>
          <w:rFonts w:eastAsiaTheme="minorHAnsi"/>
          <w:color w:val="000000"/>
          <w:sz w:val="24"/>
          <w:szCs w:val="24"/>
        </w:rPr>
        <w:t xml:space="preserve"> №15</w:t>
      </w:r>
      <w:r w:rsidR="00274A66" w:rsidRPr="00D71300">
        <w:rPr>
          <w:rFonts w:eastAsiaTheme="minorHAnsi"/>
          <w:color w:val="000000"/>
          <w:sz w:val="24"/>
          <w:szCs w:val="24"/>
        </w:rPr>
        <w:t xml:space="preserve"> базируется на принципах дошкольного образования, определенных ФГОС дошкольного образования. </w:t>
      </w:r>
    </w:p>
    <w:p w:rsidR="00274A66" w:rsidRPr="00D71300" w:rsidRDefault="00274A66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>Воспитательный проце</w:t>
      </w:r>
      <w:proofErr w:type="gramStart"/>
      <w:r w:rsidRPr="00D71300">
        <w:rPr>
          <w:rFonts w:eastAsiaTheme="minorHAnsi"/>
          <w:color w:val="000000"/>
          <w:sz w:val="24"/>
          <w:szCs w:val="24"/>
        </w:rPr>
        <w:t>сс стр</w:t>
      </w:r>
      <w:proofErr w:type="gramEnd"/>
      <w:r w:rsidRPr="00D71300">
        <w:rPr>
          <w:rFonts w:eastAsiaTheme="minorHAnsi"/>
          <w:color w:val="000000"/>
          <w:sz w:val="24"/>
          <w:szCs w:val="24"/>
        </w:rPr>
        <w:t xml:space="preserve">оится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</w:t>
      </w:r>
    </w:p>
    <w:p w:rsidR="00274A66" w:rsidRPr="00D71300" w:rsidRDefault="00274A66" w:rsidP="00D71300">
      <w:pPr>
        <w:pStyle w:val="Default"/>
        <w:spacing w:line="276" w:lineRule="auto"/>
        <w:jc w:val="both"/>
      </w:pPr>
      <w:r w:rsidRPr="00D71300">
        <w:rPr>
          <w:b/>
          <w:bCs/>
        </w:rPr>
        <w:t xml:space="preserve">- </w:t>
      </w:r>
      <w:r w:rsidRPr="00D71300">
        <w:rPr>
          <w:i/>
          <w:iCs/>
        </w:rPr>
        <w:t xml:space="preserve">принцип гуманизма. </w:t>
      </w:r>
      <w:r w:rsidRPr="00D71300"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</w:t>
      </w:r>
      <w:proofErr w:type="spellStart"/>
      <w:r w:rsidRPr="00D71300">
        <w:t>правовойкультуры</w:t>
      </w:r>
      <w:proofErr w:type="spellEnd"/>
      <w:r w:rsidRPr="00D71300">
        <w:t xml:space="preserve">, бережного отношения к природе и окружающей среде, рационального природопользования; </w:t>
      </w:r>
    </w:p>
    <w:p w:rsidR="00274A66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t xml:space="preserve">- </w:t>
      </w:r>
      <w:r w:rsidRPr="00D71300">
        <w:rPr>
          <w:rFonts w:eastAsiaTheme="minorHAnsi"/>
          <w:i/>
          <w:iCs/>
          <w:color w:val="000000"/>
          <w:sz w:val="24"/>
          <w:szCs w:val="24"/>
        </w:rPr>
        <w:t>единство ценностей и смыслов воспитания</w:t>
      </w:r>
      <w:r w:rsidRPr="00D71300">
        <w:rPr>
          <w:rFonts w:eastAsiaTheme="minorHAnsi"/>
          <w:color w:val="000000"/>
          <w:sz w:val="24"/>
          <w:szCs w:val="24"/>
        </w:rPr>
        <w:t xml:space="preserve">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74A66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t xml:space="preserve">- </w:t>
      </w:r>
      <w:r w:rsidRPr="00D71300">
        <w:rPr>
          <w:rFonts w:eastAsiaTheme="minorHAnsi"/>
          <w:i/>
          <w:iCs/>
          <w:color w:val="000000"/>
          <w:sz w:val="24"/>
          <w:szCs w:val="24"/>
        </w:rPr>
        <w:t>принцип общего культурного образования</w:t>
      </w:r>
      <w:r w:rsidRPr="00D71300">
        <w:rPr>
          <w:rFonts w:eastAsiaTheme="minorHAnsi"/>
          <w:color w:val="000000"/>
          <w:sz w:val="24"/>
          <w:szCs w:val="24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274A66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</w:t>
      </w:r>
      <w:r w:rsidRPr="00D71300">
        <w:rPr>
          <w:rFonts w:eastAsiaTheme="minorHAnsi"/>
          <w:i/>
          <w:iCs/>
          <w:color w:val="000000"/>
          <w:sz w:val="24"/>
          <w:szCs w:val="24"/>
        </w:rPr>
        <w:t>принцип следования нравственному примеру</w:t>
      </w:r>
      <w:r w:rsidRPr="00D71300">
        <w:rPr>
          <w:rFonts w:eastAsiaTheme="minorHAnsi"/>
          <w:color w:val="000000"/>
          <w:sz w:val="24"/>
          <w:szCs w:val="24"/>
        </w:rPr>
        <w:t xml:space="preserve">. Возможности нравственного примера как метода воспитания в расширении нравственного опыта ребенка, в побуждении его к открытому внутреннему диалогу и нравственной рефлексии, в обеспечении возможности выбора при построении собственной системы ценностных отношений, в демонстрации ребенку реальной возможности следования идеалу в жизни; </w:t>
      </w:r>
    </w:p>
    <w:p w:rsidR="00274A66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</w:t>
      </w:r>
      <w:r w:rsidRPr="00D71300">
        <w:rPr>
          <w:rFonts w:eastAsiaTheme="minorHAnsi"/>
          <w:i/>
          <w:iCs/>
          <w:color w:val="000000"/>
          <w:sz w:val="24"/>
          <w:szCs w:val="24"/>
        </w:rPr>
        <w:t>принципы безопасной жизнедеятельности</w:t>
      </w:r>
      <w:r w:rsidRPr="00D71300">
        <w:rPr>
          <w:rFonts w:eastAsiaTheme="minorHAnsi"/>
          <w:color w:val="000000"/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74A66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</w:t>
      </w:r>
      <w:r w:rsidRPr="00D71300">
        <w:rPr>
          <w:rFonts w:eastAsiaTheme="minorHAnsi"/>
          <w:i/>
          <w:iCs/>
          <w:color w:val="000000"/>
          <w:sz w:val="24"/>
          <w:szCs w:val="24"/>
        </w:rPr>
        <w:t>принцип совместной деятельности ребенка и взрослого</w:t>
      </w:r>
      <w:r w:rsidRPr="00D71300">
        <w:rPr>
          <w:rFonts w:eastAsiaTheme="minorHAnsi"/>
          <w:color w:val="000000"/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7A6D42" w:rsidRPr="00D71300" w:rsidRDefault="00274A66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</w:t>
      </w:r>
      <w:r w:rsidRPr="00D71300">
        <w:rPr>
          <w:rFonts w:eastAsiaTheme="minorHAnsi"/>
          <w:i/>
          <w:iCs/>
          <w:color w:val="000000"/>
          <w:sz w:val="24"/>
          <w:szCs w:val="24"/>
        </w:rPr>
        <w:t xml:space="preserve">принцип </w:t>
      </w:r>
      <w:proofErr w:type="spellStart"/>
      <w:r w:rsidRPr="00D71300">
        <w:rPr>
          <w:rFonts w:eastAsiaTheme="minorHAnsi"/>
          <w:i/>
          <w:iCs/>
          <w:color w:val="000000"/>
          <w:sz w:val="24"/>
          <w:szCs w:val="24"/>
        </w:rPr>
        <w:t>инклюзивности</w:t>
      </w:r>
      <w:proofErr w:type="spellEnd"/>
      <w:r w:rsidRPr="00D71300">
        <w:rPr>
          <w:rFonts w:eastAsiaTheme="minorHAnsi"/>
          <w:color w:val="000000"/>
          <w:sz w:val="24"/>
          <w:szCs w:val="24"/>
        </w:rPr>
        <w:t xml:space="preserve">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E97D5C" w:rsidRPr="00D71300" w:rsidRDefault="00274A66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DF4DB2" w:rsidRPr="00D71300" w:rsidRDefault="00DF4DB2" w:rsidP="00D71300">
      <w:pPr>
        <w:widowControl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DF4DB2" w:rsidRPr="00D71300" w:rsidRDefault="00DF4DB2" w:rsidP="00D71300">
      <w:pPr>
        <w:pStyle w:val="a6"/>
        <w:widowControl/>
        <w:numPr>
          <w:ilvl w:val="2"/>
          <w:numId w:val="29"/>
        </w:numPr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lastRenderedPageBreak/>
        <w:t xml:space="preserve"> Уклад ОУ </w:t>
      </w:r>
    </w:p>
    <w:p w:rsidR="00DF4DB2" w:rsidRPr="00D71300" w:rsidRDefault="00DF4DB2" w:rsidP="00D71300">
      <w:pPr>
        <w:widowControl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DF4DB2" w:rsidRPr="00D71300" w:rsidRDefault="00DF4DB2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t xml:space="preserve">Уклад </w:t>
      </w:r>
      <w:r w:rsidRPr="00D71300">
        <w:rPr>
          <w:rFonts w:eastAsiaTheme="minorHAnsi"/>
          <w:color w:val="000000"/>
          <w:sz w:val="24"/>
          <w:szCs w:val="24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образовательной организации, задающий культуру поведения сообществ, описывающий предметно-пространственную среду, деятельности и социокультурный контекст. </w:t>
      </w:r>
    </w:p>
    <w:p w:rsidR="00DF4DB2" w:rsidRPr="00D71300" w:rsidRDefault="00DF4DB2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Уклад ДОУ заключается в следующем. </w:t>
      </w:r>
    </w:p>
    <w:p w:rsidR="00DF4DB2" w:rsidRPr="00D71300" w:rsidRDefault="00DF4DB2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В формировании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ДОУ). </w:t>
      </w:r>
    </w:p>
    <w:p w:rsidR="00DF4DB2" w:rsidRPr="00D71300" w:rsidRDefault="00DF4DB2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Составляющей частью уклада является культура поведения воспитателя в общностях как значимая составляющая уклада. </w:t>
      </w:r>
    </w:p>
    <w:p w:rsidR="00DF4DB2" w:rsidRPr="00D71300" w:rsidRDefault="00DF4DB2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Культура поведения взрослых направлена на создание воспитывающей среды как условия решения возрастных задач воспитания. </w:t>
      </w:r>
    </w:p>
    <w:p w:rsidR="00DF4DB2" w:rsidRPr="00D71300" w:rsidRDefault="00DF4DB2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>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  <w:r w:rsidRPr="00D71300">
        <w:rPr>
          <w:sz w:val="24"/>
          <w:szCs w:val="24"/>
        </w:rPr>
        <w:t xml:space="preserve"> Педагогические работники МБДОУ №15 соблюдают кодекс нормы профессиональной этики и поведения: </w:t>
      </w:r>
    </w:p>
    <w:p w:rsidR="00DF4DB2" w:rsidRPr="00D71300" w:rsidRDefault="00DF4DB2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педагог всегда выходит навстречу родителям и приветствует родителей и детей первым; </w:t>
      </w:r>
    </w:p>
    <w:p w:rsidR="00DF4DB2" w:rsidRPr="00D71300" w:rsidRDefault="00DF4DB2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улыбка - всегда обязательная часть приветствия; </w:t>
      </w:r>
    </w:p>
    <w:p w:rsidR="00DF4DB2" w:rsidRPr="00D71300" w:rsidRDefault="00DF4DB2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педагог описывает события и ситуации, но не даёт им оценки; </w:t>
      </w:r>
    </w:p>
    <w:p w:rsidR="00DF4DB2" w:rsidRPr="00D71300" w:rsidRDefault="00DF4DB2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не обвиняет родителей и не возлагает на них ответственность за поведение детей в детском саду; </w:t>
      </w:r>
    </w:p>
    <w:p w:rsidR="00DF4DB2" w:rsidRPr="00D71300" w:rsidRDefault="00DF4DB2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тон общения педагога с детьми и другими взрослыми ровный и дружелюбный, исключается повышение голоса; </w:t>
      </w:r>
    </w:p>
    <w:p w:rsidR="00DF4DB2" w:rsidRPr="00D71300" w:rsidRDefault="00DF4DB2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уважительно относится к личности воспитанника; </w:t>
      </w:r>
    </w:p>
    <w:p w:rsidR="00DF4DB2" w:rsidRPr="00D71300" w:rsidRDefault="00DF4DB2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заинтересованно слушает собеседника и сопереживает ему; </w:t>
      </w:r>
    </w:p>
    <w:p w:rsidR="00DF4DB2" w:rsidRPr="00D71300" w:rsidRDefault="00DF4DB2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умеет видеть и слышать воспитанника, сопереживать ему; </w:t>
      </w:r>
    </w:p>
    <w:p w:rsidR="00DF4DB2" w:rsidRPr="00D71300" w:rsidRDefault="00DF4DB2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</w:t>
      </w:r>
      <w:proofErr w:type="gramStart"/>
      <w:r w:rsidRPr="00D71300">
        <w:rPr>
          <w:rFonts w:eastAsiaTheme="minorHAnsi"/>
          <w:color w:val="000000"/>
          <w:sz w:val="24"/>
          <w:szCs w:val="24"/>
        </w:rPr>
        <w:t>уравновешен</w:t>
      </w:r>
      <w:proofErr w:type="gramEnd"/>
      <w:r w:rsidRPr="00D71300">
        <w:rPr>
          <w:rFonts w:eastAsiaTheme="minorHAnsi"/>
          <w:color w:val="000000"/>
          <w:sz w:val="24"/>
          <w:szCs w:val="24"/>
        </w:rPr>
        <w:t xml:space="preserve"> и выдержан в отношениях с детьми; </w:t>
      </w:r>
    </w:p>
    <w:p w:rsidR="00DF4DB2" w:rsidRPr="00D71300" w:rsidRDefault="00DF4DB2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быстро и правильно оценивает сложившуюся обстановку, но не торопится с выводами о поведении и способностях воспитанников; </w:t>
      </w:r>
    </w:p>
    <w:p w:rsidR="00DF4DB2" w:rsidRPr="00D71300" w:rsidRDefault="00DF4DB2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сочетает мягкий эмоциональный и деловой тон в отношениях с детьми; </w:t>
      </w:r>
    </w:p>
    <w:p w:rsidR="00DF4DB2" w:rsidRPr="00D71300" w:rsidRDefault="00DF4DB2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сочетает требовательность с чутким отношением к воспитанникам; </w:t>
      </w:r>
    </w:p>
    <w:p w:rsidR="00DF4DB2" w:rsidRPr="00D71300" w:rsidRDefault="00DF4DB2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знает возрастные и индивидуальные особенности воспитанников; </w:t>
      </w:r>
    </w:p>
    <w:p w:rsidR="00DF4DB2" w:rsidRPr="00D71300" w:rsidRDefault="00DF4DB2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соответствует </w:t>
      </w:r>
      <w:proofErr w:type="gramStart"/>
      <w:r w:rsidRPr="00D71300">
        <w:rPr>
          <w:rFonts w:eastAsiaTheme="minorHAnsi"/>
          <w:color w:val="000000"/>
          <w:sz w:val="24"/>
          <w:szCs w:val="24"/>
        </w:rPr>
        <w:t>внешнему</w:t>
      </w:r>
      <w:proofErr w:type="gramEnd"/>
      <w:r w:rsidRPr="00D71300">
        <w:rPr>
          <w:rFonts w:eastAsiaTheme="minorHAnsi"/>
          <w:color w:val="000000"/>
          <w:sz w:val="24"/>
          <w:szCs w:val="24"/>
        </w:rPr>
        <w:t xml:space="preserve"> вида статуса педагогического работника. </w:t>
      </w:r>
    </w:p>
    <w:p w:rsidR="00DF4DB2" w:rsidRPr="00D71300" w:rsidRDefault="00DF4DB2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Данный уклад учитывает специфику и конкретные формы организации распорядка дневного, недельного, месячного, годового циклов жизни ДОУ. </w:t>
      </w:r>
    </w:p>
    <w:p w:rsidR="00E97D5C" w:rsidRPr="00D71300" w:rsidRDefault="00DF4DB2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ДОУ).</w:t>
      </w:r>
    </w:p>
    <w:p w:rsidR="00E40564" w:rsidRPr="00D71300" w:rsidRDefault="00E40564" w:rsidP="00D71300">
      <w:pPr>
        <w:spacing w:line="276" w:lineRule="auto"/>
        <w:jc w:val="both"/>
        <w:rPr>
          <w:sz w:val="24"/>
          <w:szCs w:val="24"/>
        </w:rPr>
      </w:pPr>
      <w:r w:rsidRPr="00D71300">
        <w:rPr>
          <w:rFonts w:eastAsia="Calibri"/>
          <w:b/>
          <w:bCs/>
          <w:color w:val="000000"/>
          <w:sz w:val="24"/>
          <w:szCs w:val="24"/>
        </w:rPr>
        <w:t>1.2.2. Воспитывающая среда ДОО</w:t>
      </w:r>
    </w:p>
    <w:p w:rsidR="00E40564" w:rsidRPr="00D71300" w:rsidRDefault="00E40564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t xml:space="preserve">Воспитывающая среда </w:t>
      </w:r>
      <w:r w:rsidRPr="00D71300">
        <w:rPr>
          <w:rFonts w:eastAsiaTheme="minorHAnsi"/>
          <w:color w:val="000000"/>
          <w:sz w:val="24"/>
          <w:szCs w:val="24"/>
        </w:rPr>
        <w:t xml:space="preserve">– это особая форма организации образовательного процесса, реализующего цель и задачи воспитания. </w:t>
      </w:r>
    </w:p>
    <w:p w:rsidR="002A1AC9" w:rsidRPr="00D71300" w:rsidRDefault="00E40564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  <w:r w:rsidR="002A1AC9" w:rsidRPr="00D71300">
        <w:rPr>
          <w:rFonts w:eastAsiaTheme="minorHAnsi"/>
          <w:color w:val="000000"/>
          <w:sz w:val="24"/>
          <w:szCs w:val="24"/>
        </w:rPr>
        <w:t xml:space="preserve">Воспитывающая среда строиться по четырем линиям: </w:t>
      </w:r>
    </w:p>
    <w:p w:rsidR="002A1AC9" w:rsidRPr="00D71300" w:rsidRDefault="002A1AC9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lastRenderedPageBreak/>
        <w:t>-«от взрослого», который создает предметно-пространственную среду, насыщая ее ценностями и смыслами (</w:t>
      </w:r>
      <w:r w:rsidR="00E40564" w:rsidRPr="00D71300">
        <w:rPr>
          <w:rFonts w:eastAsiaTheme="minorHAnsi"/>
          <w:color w:val="000000"/>
          <w:sz w:val="24"/>
          <w:szCs w:val="24"/>
        </w:rPr>
        <w:t>центры</w:t>
      </w:r>
      <w:r w:rsidRPr="00D71300">
        <w:rPr>
          <w:rFonts w:eastAsiaTheme="minorHAnsi"/>
          <w:color w:val="000000"/>
          <w:sz w:val="24"/>
          <w:szCs w:val="24"/>
        </w:rPr>
        <w:t xml:space="preserve"> в приемной «Здравствуй</w:t>
      </w:r>
      <w:r w:rsidR="00E40564" w:rsidRPr="00D71300">
        <w:rPr>
          <w:rFonts w:eastAsiaTheme="minorHAnsi"/>
          <w:color w:val="000000"/>
          <w:sz w:val="24"/>
          <w:szCs w:val="24"/>
        </w:rPr>
        <w:t>,</w:t>
      </w:r>
      <w:r w:rsidRPr="00D71300">
        <w:rPr>
          <w:rFonts w:eastAsiaTheme="minorHAnsi"/>
          <w:color w:val="000000"/>
          <w:sz w:val="24"/>
          <w:szCs w:val="24"/>
        </w:rPr>
        <w:t xml:space="preserve"> я пришел!», «Дерево настроения», «Наши именинники», «Правила поведения», др</w:t>
      </w:r>
      <w:r w:rsidR="00E40564" w:rsidRPr="00D71300">
        <w:rPr>
          <w:rFonts w:eastAsiaTheme="minorHAnsi"/>
          <w:color w:val="000000"/>
          <w:sz w:val="24"/>
          <w:szCs w:val="24"/>
        </w:rPr>
        <w:t>.</w:t>
      </w:r>
      <w:r w:rsidRPr="00D71300">
        <w:rPr>
          <w:rFonts w:eastAsiaTheme="minorHAnsi"/>
          <w:color w:val="000000"/>
          <w:sz w:val="24"/>
          <w:szCs w:val="24"/>
        </w:rPr>
        <w:t xml:space="preserve">); </w:t>
      </w:r>
    </w:p>
    <w:p w:rsidR="002A1AC9" w:rsidRPr="00D71300" w:rsidRDefault="002A1AC9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>-«от взрослого», который сам является образцом для окружающих (внешний вид, поведение, культура общения, речь, др</w:t>
      </w:r>
      <w:r w:rsidR="00E40564" w:rsidRPr="00D71300">
        <w:rPr>
          <w:rFonts w:eastAsiaTheme="minorHAnsi"/>
          <w:color w:val="000000"/>
          <w:sz w:val="24"/>
          <w:szCs w:val="24"/>
        </w:rPr>
        <w:t>.</w:t>
      </w:r>
      <w:r w:rsidRPr="00D71300">
        <w:rPr>
          <w:rFonts w:eastAsiaTheme="minorHAnsi"/>
          <w:color w:val="000000"/>
          <w:sz w:val="24"/>
          <w:szCs w:val="24"/>
        </w:rPr>
        <w:t xml:space="preserve">); </w:t>
      </w:r>
    </w:p>
    <w:p w:rsidR="002A1AC9" w:rsidRPr="00D71300" w:rsidRDefault="002A1AC9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>-«от взаимодействия ребенка и взрослого»: воспитывающая среда, направленная на взаимодействие ребенка и взрослого, раскрывающего смыслы и ценности воспитания (сигнальные знаки, схемы, картинки, др</w:t>
      </w:r>
      <w:r w:rsidR="00E40564" w:rsidRPr="00D71300">
        <w:rPr>
          <w:rFonts w:eastAsiaTheme="minorHAnsi"/>
          <w:color w:val="000000"/>
          <w:sz w:val="24"/>
          <w:szCs w:val="24"/>
        </w:rPr>
        <w:t>.</w:t>
      </w:r>
      <w:r w:rsidRPr="00D71300">
        <w:rPr>
          <w:rFonts w:eastAsiaTheme="minorHAnsi"/>
          <w:color w:val="000000"/>
          <w:sz w:val="24"/>
          <w:szCs w:val="24"/>
        </w:rPr>
        <w:t xml:space="preserve">); </w:t>
      </w:r>
    </w:p>
    <w:p w:rsidR="00E40564" w:rsidRPr="00D71300" w:rsidRDefault="002A1AC9" w:rsidP="00D71300">
      <w:pPr>
        <w:pStyle w:val="Default"/>
        <w:spacing w:line="276" w:lineRule="auto"/>
        <w:jc w:val="both"/>
      </w:pPr>
      <w:r w:rsidRPr="00D71300">
        <w:t>-«от ребенка»: воспитывающая среда, в которой ребенок самостоятельно творит, живет и получает опыт позитивных достижений, осваивая ценности и</w:t>
      </w:r>
      <w:r w:rsidR="00E40564" w:rsidRPr="00D71300">
        <w:t xml:space="preserve"> </w:t>
      </w:r>
      <w:r w:rsidRPr="00D71300">
        <w:t>смыслы, заложенные взрослым («Наше творчество» «Детская мастерская», «</w:t>
      </w:r>
      <w:r w:rsidR="00E40564" w:rsidRPr="00D71300">
        <w:t>Центр</w:t>
      </w:r>
      <w:r w:rsidRPr="00D71300">
        <w:t xml:space="preserve"> безопасности», «</w:t>
      </w:r>
      <w:r w:rsidR="00E40564" w:rsidRPr="00D71300">
        <w:t>Центр</w:t>
      </w:r>
      <w:r w:rsidRPr="00D71300">
        <w:t xml:space="preserve"> патриотического воспитания», др</w:t>
      </w:r>
      <w:r w:rsidR="00E40564" w:rsidRPr="00D71300">
        <w:t xml:space="preserve">.). </w:t>
      </w:r>
    </w:p>
    <w:p w:rsidR="00E40564" w:rsidRPr="00D71300" w:rsidRDefault="002A1AC9" w:rsidP="00D71300">
      <w:pPr>
        <w:pStyle w:val="Default"/>
        <w:spacing w:line="276" w:lineRule="auto"/>
        <w:ind w:firstLine="567"/>
        <w:jc w:val="both"/>
      </w:pPr>
      <w:r w:rsidRPr="00D71300">
        <w:t xml:space="preserve">Конструирование воспитательной среды образовательной организации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ценность содержания и имеет свое наполнение для решения задач воспитания и становления личности ребенка. </w:t>
      </w:r>
    </w:p>
    <w:p w:rsidR="002A1AC9" w:rsidRPr="00D71300" w:rsidRDefault="002A1AC9" w:rsidP="00D71300">
      <w:pPr>
        <w:pStyle w:val="Default"/>
        <w:spacing w:line="276" w:lineRule="auto"/>
        <w:ind w:firstLine="567"/>
        <w:jc w:val="both"/>
      </w:pPr>
      <w:r w:rsidRPr="00D71300">
        <w:t xml:space="preserve">Цели и задачи воспитания реализуются во всех видах деятельности дошкольника, обозначенных в ФГОС </w:t>
      </w:r>
      <w:proofErr w:type="gramStart"/>
      <w:r w:rsidRPr="00D71300">
        <w:t>ДО</w:t>
      </w:r>
      <w:proofErr w:type="gramEnd"/>
      <w:r w:rsidRPr="00D71300">
        <w:t xml:space="preserve">. Все виды детской деятельности опосредованы разными типами активностей: </w:t>
      </w:r>
    </w:p>
    <w:p w:rsidR="002A1AC9" w:rsidRPr="00D71300" w:rsidRDefault="002A1AC9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2A1AC9" w:rsidRPr="00D71300" w:rsidRDefault="002A1AC9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 </w:t>
      </w:r>
    </w:p>
    <w:p w:rsidR="002A1AC9" w:rsidRPr="00D71300" w:rsidRDefault="002A1AC9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2A1AC9" w:rsidRPr="00D71300" w:rsidRDefault="00E40564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Коллектив МБДОУ№ </w:t>
      </w:r>
      <w:r w:rsidR="002A1AC9" w:rsidRPr="00D71300">
        <w:rPr>
          <w:rFonts w:eastAsiaTheme="minorHAnsi"/>
          <w:color w:val="000000"/>
          <w:sz w:val="24"/>
          <w:szCs w:val="24"/>
        </w:rPr>
        <w:t xml:space="preserve">15 прилагает усилия, чтобы детский сад представлял для детей среду, в которой будет возможным приблизить учебно-воспитательные ситуации к реалиям детской жизни, научить ребенка действовать и общаться в ситуациях приближенных к жизни. Во всех возрастных группах имеются </w:t>
      </w:r>
      <w:r w:rsidR="003455D8" w:rsidRPr="00D71300">
        <w:rPr>
          <w:rFonts w:eastAsiaTheme="minorHAnsi"/>
          <w:color w:val="000000"/>
          <w:sz w:val="24"/>
          <w:szCs w:val="24"/>
        </w:rPr>
        <w:t>центры</w:t>
      </w:r>
      <w:r w:rsidR="002A1AC9" w:rsidRPr="00D71300">
        <w:rPr>
          <w:rFonts w:eastAsiaTheme="minorHAnsi"/>
          <w:color w:val="000000"/>
          <w:sz w:val="24"/>
          <w:szCs w:val="24"/>
        </w:rPr>
        <w:t xml:space="preserve"> патриотического воспитания, в которых находится материал по ознакомлению с родным городом, районом, страной, государственной символикой, где дети в условиях ежедневного свободного доступа могут пополнять свои знания.</w:t>
      </w:r>
    </w:p>
    <w:p w:rsidR="005106AD" w:rsidRPr="00D71300" w:rsidRDefault="005106AD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</w:p>
    <w:p w:rsidR="005106AD" w:rsidRPr="00D71300" w:rsidRDefault="005106AD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t xml:space="preserve">1.2.3. Общности (сообщества) ДОУ </w:t>
      </w:r>
    </w:p>
    <w:p w:rsidR="00D47DE7" w:rsidRPr="00D71300" w:rsidRDefault="00D47DE7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t xml:space="preserve">Профессиональная общность </w:t>
      </w:r>
      <w:r w:rsidRPr="00D71300">
        <w:rPr>
          <w:rFonts w:eastAsiaTheme="minorHAnsi"/>
          <w:color w:val="000000"/>
          <w:sz w:val="24"/>
          <w:szCs w:val="24"/>
        </w:rPr>
        <w:t xml:space="preserve">– это устойчивая система связей и отношений между людьми, единство целей и задач воспитания, реализуемое всеми сотрудниками учреждения. Участники профессиональной общности разделяют те ценности, которые заложены в основу Программы.  Основой эффективности профессиональной общности является рефлексия собственной профессиональной деятельности. </w:t>
      </w:r>
    </w:p>
    <w:p w:rsidR="00D47DE7" w:rsidRPr="00D71300" w:rsidRDefault="00D47DE7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Педагогические работники (творческие группы, рабочие группы) и другие сотрудники ДОУ ориентированы на то, чтобы: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быть примером в формировании полноценных и сформированных ценностных ориентиров, норм общения и поведения; </w:t>
      </w:r>
    </w:p>
    <w:p w:rsidR="00D47DE7" w:rsidRPr="00D71300" w:rsidRDefault="00D47DE7" w:rsidP="00D71300">
      <w:pPr>
        <w:pStyle w:val="Default"/>
        <w:spacing w:line="276" w:lineRule="auto"/>
        <w:jc w:val="both"/>
      </w:pPr>
      <w:r w:rsidRPr="00D71300">
        <w:lastRenderedPageBreak/>
        <w:t xml:space="preserve">- мотивировать детей к общению друг с другом, поощрять даже самые незначительные стремления к общению и взаимодействию; </w:t>
      </w:r>
    </w:p>
    <w:p w:rsidR="00D47DE7" w:rsidRPr="00D71300" w:rsidRDefault="00D47DE7" w:rsidP="00D71300">
      <w:pPr>
        <w:pStyle w:val="Default"/>
        <w:spacing w:line="276" w:lineRule="auto"/>
        <w:jc w:val="both"/>
      </w:pPr>
      <w:r w:rsidRPr="00D71300">
        <w:t xml:space="preserve">- 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заботиться о том, чтобы дети непрерывно приобретали опыт общения на основе чувства доброжелательности;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учить детей совместной деятельности, насыщать их жизнь событиями, которые сплачивали бы и объединяли ребят;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воспитывать в детях чувство ответственности перед группой за свое поведение.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D47DE7" w:rsidRPr="00D71300" w:rsidRDefault="00D47DE7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t xml:space="preserve">Профессионально-родительская общность </w:t>
      </w:r>
      <w:r w:rsidRPr="00D71300">
        <w:rPr>
          <w:rFonts w:eastAsiaTheme="minorHAnsi"/>
          <w:color w:val="000000"/>
          <w:sz w:val="24"/>
          <w:szCs w:val="24"/>
        </w:rPr>
        <w:t xml:space="preserve">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D47DE7" w:rsidRPr="00D71300" w:rsidRDefault="00D47DE7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Основная задача профессионально-родительской общности - объединение усилий по воспитанию ребенка в семье и в ДОУ, поскольку зачастую поведение ребенка дома и в учреждении сильно различается. </w:t>
      </w:r>
    </w:p>
    <w:p w:rsidR="00D47DE7" w:rsidRPr="00D71300" w:rsidRDefault="00D47DE7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полноценного развития и воспитания (родительские собрания, круглый стол, родительский клуб, консультативный пункт др.). </w:t>
      </w:r>
    </w:p>
    <w:p w:rsidR="00D47DE7" w:rsidRPr="00D71300" w:rsidRDefault="00D47DE7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t xml:space="preserve">Детско-взрослая общность. </w:t>
      </w:r>
      <w:r w:rsidRPr="00D71300">
        <w:rPr>
          <w:rFonts w:eastAsiaTheme="minorHAnsi"/>
          <w:color w:val="000000"/>
          <w:sz w:val="24"/>
          <w:szCs w:val="24"/>
        </w:rPr>
        <w:t xml:space="preserve">Данная общность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участников общности. </w:t>
      </w:r>
    </w:p>
    <w:p w:rsidR="00D47DE7" w:rsidRPr="00D71300" w:rsidRDefault="00D47DE7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D47DE7" w:rsidRPr="00D71300" w:rsidRDefault="00D47DE7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Общность строится и задается системой связей и отношений ее участников. В каждом возрасте и каждом случае она обладать своей спецификой в зависимости от решаемых воспитательных задач. </w:t>
      </w:r>
    </w:p>
    <w:p w:rsidR="00D47DE7" w:rsidRPr="00D71300" w:rsidRDefault="00D47DE7" w:rsidP="00D71300">
      <w:pPr>
        <w:widowControl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t xml:space="preserve">Детская общность. </w:t>
      </w:r>
      <w:r w:rsidRPr="00D71300">
        <w:rPr>
          <w:rFonts w:eastAsiaTheme="minorHAnsi"/>
          <w:color w:val="000000"/>
          <w:sz w:val="24"/>
          <w:szCs w:val="24"/>
        </w:rPr>
        <w:t>Общество сверстников – необходимое условие полноценного развития личности ребенка. В процессе общения ребенок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  <w:r w:rsidRPr="00D71300">
        <w:rPr>
          <w:sz w:val="24"/>
          <w:szCs w:val="24"/>
        </w:rPr>
        <w:t xml:space="preserve"> </w:t>
      </w:r>
    </w:p>
    <w:p w:rsidR="00D47DE7" w:rsidRPr="00D71300" w:rsidRDefault="00D47DE7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sz w:val="24"/>
          <w:szCs w:val="24"/>
        </w:rPr>
        <w:t xml:space="preserve">В процессе воспитания у детей формируются и развиваются навыки и привычки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D47DE7" w:rsidRPr="00D71300" w:rsidRDefault="00D47DE7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Педагогическое воздействие направляется на придание детским взаимоотношениям духа доброжелательности, развития у детей стремления и умения помогать как старшим, так и друг </w:t>
      </w:r>
      <w:r w:rsidRPr="00D71300">
        <w:rPr>
          <w:rFonts w:eastAsiaTheme="minorHAnsi"/>
          <w:color w:val="000000"/>
          <w:sz w:val="24"/>
          <w:szCs w:val="24"/>
        </w:rPr>
        <w:lastRenderedPageBreak/>
        <w:t xml:space="preserve">другу, оказывать сопротивление плохим поступкам, общими усилиями достигать поставленной цели. </w:t>
      </w:r>
    </w:p>
    <w:p w:rsidR="00D47DE7" w:rsidRPr="00D71300" w:rsidRDefault="00D47DE7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D47DE7" w:rsidRPr="00D71300" w:rsidRDefault="00D47DE7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D47DE7" w:rsidRPr="00D71300" w:rsidRDefault="00D47DE7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b/>
          <w:bCs/>
          <w:color w:val="000000"/>
          <w:sz w:val="24"/>
          <w:szCs w:val="24"/>
        </w:rPr>
        <w:t>Культура поведения воспитателя в общностях как значимая составляющая уклада</w:t>
      </w:r>
      <w:r w:rsidRPr="00D71300">
        <w:rPr>
          <w:rFonts w:eastAsiaTheme="minorHAnsi"/>
          <w:color w:val="000000"/>
          <w:sz w:val="24"/>
          <w:szCs w:val="24"/>
        </w:rPr>
        <w:t xml:space="preserve">. Культура поведения взрослых в детском саду направлена на создание воспитывающей среды как условия решения возрастных задач воспитания. </w:t>
      </w:r>
    </w:p>
    <w:p w:rsidR="00D47DE7" w:rsidRPr="00D71300" w:rsidRDefault="00D47DE7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Общая психологическая атмосфера, эмоциональный настрой группы, спокойная обстановка, отсутствие спешки, разумная сбалансированность планов - это необходимые условия нормальной жизни и развития детей. </w:t>
      </w:r>
    </w:p>
    <w:p w:rsidR="00D47DE7" w:rsidRPr="00D71300" w:rsidRDefault="00D47DE7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Воспитатель должен соблюдать </w:t>
      </w:r>
      <w:r w:rsidRPr="00D71300">
        <w:rPr>
          <w:rFonts w:eastAsiaTheme="minorHAnsi"/>
          <w:color w:val="000000"/>
          <w:sz w:val="24"/>
          <w:szCs w:val="24"/>
          <w:u w:val="single"/>
        </w:rPr>
        <w:t>кодекс нормы профессиональной этики и поведения</w:t>
      </w:r>
      <w:r w:rsidRPr="00D71300">
        <w:rPr>
          <w:rFonts w:eastAsiaTheme="minorHAnsi"/>
          <w:color w:val="000000"/>
          <w:sz w:val="24"/>
          <w:szCs w:val="24"/>
        </w:rPr>
        <w:t xml:space="preserve">: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педагог всегда выходит навстречу родителям и приветствует родителей и детей первым;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-улыбка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-всегда обязательная часть приветствия;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педагог описывает события и ситуации, но не даёт им оценки;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педагог не обвиняет родителей и не возлагает на них ответственность за поведение детей в детском саду;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тон общения ровный и дружелюбный, исключается повышение голоса;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уважительное отношение к личности воспитанника;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умение заинтересованно слушать собеседника и сопереживать ему;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умение видеть и слышать воспитанника, сопереживать ему;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уравновешенность и самообладание, выдержка в отношениях с детьми;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умение сочетать мягкий эмоциональный и деловой тон в отношениях с детьми;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умение сочетать требовательность с чутким отношением к воспитанникам; </w:t>
      </w:r>
    </w:p>
    <w:p w:rsidR="00D47DE7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 знание возрастных и индивидуальных особенностей воспитанников; </w:t>
      </w:r>
    </w:p>
    <w:p w:rsidR="005106AD" w:rsidRPr="00D71300" w:rsidRDefault="00D47DE7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>- соответствие внешнего вида статусу воспитателя детского сада.</w:t>
      </w:r>
    </w:p>
    <w:p w:rsidR="005106AD" w:rsidRPr="00D71300" w:rsidRDefault="005106AD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</w:p>
    <w:p w:rsidR="003513B4" w:rsidRPr="00D71300" w:rsidRDefault="003513B4" w:rsidP="00D71300">
      <w:pPr>
        <w:widowControl/>
        <w:adjustRightInd w:val="0"/>
        <w:spacing w:line="276" w:lineRule="auto"/>
        <w:jc w:val="both"/>
        <w:rPr>
          <w:rFonts w:eastAsiaTheme="minorHAnsi"/>
          <w:color w:val="FF0000"/>
          <w:sz w:val="24"/>
          <w:szCs w:val="24"/>
        </w:rPr>
      </w:pPr>
      <w:r w:rsidRPr="00D71300">
        <w:rPr>
          <w:rFonts w:eastAsiaTheme="minorHAnsi"/>
          <w:b/>
          <w:bCs/>
          <w:color w:val="FF0000"/>
          <w:sz w:val="24"/>
          <w:szCs w:val="24"/>
        </w:rPr>
        <w:t xml:space="preserve">1.2.4. Социокультурный контекст </w:t>
      </w:r>
    </w:p>
    <w:p w:rsidR="00D71300" w:rsidRDefault="003513B4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Социокультурный контекст – это социальная и культурная среда, в которой человек растет и живет. Он включает в себя влияние, которое среда оказывает на идеи и поведение человека. </w:t>
      </w:r>
    </w:p>
    <w:p w:rsidR="00D71300" w:rsidRDefault="003513B4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>Социокультурные ценности являются определяющими в структурно-со</w:t>
      </w:r>
      <w:r w:rsidR="00D71300">
        <w:rPr>
          <w:rFonts w:eastAsiaTheme="minorHAnsi"/>
          <w:color w:val="000000"/>
          <w:sz w:val="24"/>
          <w:szCs w:val="24"/>
        </w:rPr>
        <w:t xml:space="preserve">держательной основе Программы. </w:t>
      </w:r>
    </w:p>
    <w:p w:rsidR="00D71300" w:rsidRDefault="003513B4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>Социокультурный контекст учитывает следующие этнокультурные, конфессиональн</w:t>
      </w:r>
      <w:r w:rsidR="00D71300">
        <w:rPr>
          <w:rFonts w:eastAsiaTheme="minorHAnsi"/>
          <w:color w:val="000000"/>
          <w:sz w:val="24"/>
          <w:szCs w:val="24"/>
        </w:rPr>
        <w:t xml:space="preserve">ые и региональные особенности. </w:t>
      </w:r>
    </w:p>
    <w:p w:rsidR="003513B4" w:rsidRPr="00D71300" w:rsidRDefault="003513B4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Взаимодействие ДОУ с социумом включает в себя: </w:t>
      </w:r>
    </w:p>
    <w:p w:rsidR="003513B4" w:rsidRPr="00D71300" w:rsidRDefault="003513B4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-работу с государственными структурами и органами местного самоуправления; </w:t>
      </w:r>
    </w:p>
    <w:p w:rsidR="003513B4" w:rsidRPr="00D71300" w:rsidRDefault="003513B4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-взаимодействие с учреждениями здравоохранения; </w:t>
      </w:r>
    </w:p>
    <w:p w:rsidR="003513B4" w:rsidRPr="00D71300" w:rsidRDefault="003513B4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 xml:space="preserve">-взаимодействие с учреждениями образования, спорта, культуры; </w:t>
      </w:r>
    </w:p>
    <w:p w:rsidR="00D71300" w:rsidRDefault="00D71300" w:rsidP="00D71300">
      <w:pPr>
        <w:widowControl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- с</w:t>
      </w:r>
      <w:r w:rsidR="003513B4" w:rsidRPr="00D71300">
        <w:rPr>
          <w:rFonts w:eastAsiaTheme="minorHAnsi"/>
          <w:color w:val="000000"/>
          <w:sz w:val="24"/>
          <w:szCs w:val="24"/>
        </w:rPr>
        <w:t xml:space="preserve"> семьям</w:t>
      </w:r>
      <w:r>
        <w:rPr>
          <w:rFonts w:eastAsiaTheme="minorHAnsi"/>
          <w:color w:val="000000"/>
          <w:sz w:val="24"/>
          <w:szCs w:val="24"/>
        </w:rPr>
        <w:t xml:space="preserve">и воспитанников детского сада; </w:t>
      </w:r>
    </w:p>
    <w:p w:rsidR="00E97D5C" w:rsidRPr="00D71300" w:rsidRDefault="003513B4" w:rsidP="00D71300">
      <w:pPr>
        <w:widowControl/>
        <w:adjustRightInd w:val="0"/>
        <w:spacing w:line="276" w:lineRule="auto"/>
        <w:ind w:firstLine="567"/>
        <w:jc w:val="both"/>
        <w:rPr>
          <w:rFonts w:eastAsiaTheme="minorHAnsi"/>
          <w:color w:val="000000"/>
          <w:sz w:val="24"/>
          <w:szCs w:val="24"/>
        </w:rPr>
      </w:pPr>
      <w:r w:rsidRPr="00D71300">
        <w:rPr>
          <w:rFonts w:eastAsiaTheme="minorHAnsi"/>
          <w:color w:val="000000"/>
          <w:sz w:val="24"/>
          <w:szCs w:val="24"/>
        </w:rPr>
        <w:t>Реализация социокультурного контекста опирается на построение социального партнерства ДОУ.</w:t>
      </w:r>
    </w:p>
    <w:p w:rsidR="007D785B" w:rsidRPr="00D71300" w:rsidRDefault="007D785B" w:rsidP="00D71300">
      <w:pPr>
        <w:pStyle w:val="a3"/>
        <w:spacing w:before="1" w:line="276" w:lineRule="auto"/>
        <w:ind w:left="0"/>
        <w:jc w:val="both"/>
        <w:rPr>
          <w:rFonts w:eastAsiaTheme="minorHAnsi"/>
          <w:color w:val="000000"/>
        </w:rPr>
      </w:pPr>
    </w:p>
    <w:p w:rsidR="007D785B" w:rsidRPr="00D71300" w:rsidRDefault="007D785B" w:rsidP="00D71300">
      <w:pPr>
        <w:pStyle w:val="a3"/>
        <w:spacing w:before="1" w:line="276" w:lineRule="auto"/>
        <w:ind w:left="0"/>
        <w:jc w:val="both"/>
        <w:rPr>
          <w:rFonts w:eastAsiaTheme="minorHAnsi"/>
          <w:color w:val="000000"/>
        </w:rPr>
      </w:pPr>
    </w:p>
    <w:p w:rsidR="00842E33" w:rsidRPr="00D71300" w:rsidRDefault="00842E33" w:rsidP="00D71300">
      <w:pPr>
        <w:pStyle w:val="a3"/>
        <w:spacing w:before="1" w:line="276" w:lineRule="auto"/>
        <w:ind w:left="0"/>
        <w:jc w:val="both"/>
        <w:rPr>
          <w:b/>
        </w:rPr>
      </w:pPr>
      <w:r w:rsidRPr="00D71300">
        <w:rPr>
          <w:b/>
        </w:rPr>
        <w:t>1.2.5. Деятельности и культурные практики в ДОУ</w:t>
      </w:r>
    </w:p>
    <w:p w:rsidR="00842E33" w:rsidRP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t>Цель и задачи воспитания реализуются во всех видах деятельности дошкольников, обозначенных во ФГОС дошкольного образования. Основными видами деятельности и культурными практиками в ДОУ являются:</w:t>
      </w:r>
    </w:p>
    <w:p w:rsidR="00842E33" w:rsidRPr="00D71300" w:rsidRDefault="00842E33" w:rsidP="00D71300">
      <w:pPr>
        <w:pStyle w:val="a3"/>
        <w:spacing w:before="1" w:line="276" w:lineRule="auto"/>
        <w:ind w:left="0"/>
        <w:jc w:val="both"/>
      </w:pPr>
      <w:proofErr w:type="gramStart"/>
      <w:r w:rsidRPr="00D71300">
        <w:t xml:space="preserve">-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сверстниками): игровая, коммуникативная, художественная, образовательные проекты, хозяйственно бытовой труд; </w:t>
      </w:r>
      <w:proofErr w:type="gramEnd"/>
    </w:p>
    <w:p w:rsidR="00842E33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 экспериментирование, режиссерские игры, объединение по интересам в пары, малые и большие группы; </w:t>
      </w:r>
    </w:p>
    <w:p w:rsidR="007D785B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>-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ценностей):</w:t>
      </w:r>
    </w:p>
    <w:p w:rsidR="000E6FDC" w:rsidRP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Виды детской деятельности в раннем возрасте:</w:t>
      </w:r>
      <w:r w:rsidRPr="00D71300">
        <w:t xml:space="preserve">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предметная деятельность и игры с составными и динамическими игрушками;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>- экспериментирование с материалами и веществами</w:t>
      </w:r>
      <w:r w:rsidR="00490D08" w:rsidRPr="00D71300">
        <w:t xml:space="preserve"> (песок, вода, тесто и пр.);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общение с взрослым и совместные игры со сверстниками под руководством взрослого;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proofErr w:type="gramStart"/>
      <w:r w:rsidRPr="00D71300">
        <w:t xml:space="preserve">- самообслуживание и действия с бытовыми предметами – орудиями (ложка, совок, лопатка и пр.); - восприятие смысла музыки, сказок, стихов, рассматривание картинок, двигательная активность. </w:t>
      </w:r>
      <w:proofErr w:type="gramEnd"/>
    </w:p>
    <w:p w:rsidR="00490D08" w:rsidRPr="00D71300" w:rsidRDefault="00490D08" w:rsidP="00D71300">
      <w:pPr>
        <w:pStyle w:val="a3"/>
        <w:spacing w:before="1" w:line="276" w:lineRule="auto"/>
        <w:ind w:left="0"/>
        <w:jc w:val="both"/>
      </w:pPr>
    </w:p>
    <w:p w:rsidR="00490D08" w:rsidRP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В дошкольном возрасте</w:t>
      </w:r>
      <w:r w:rsidRPr="00D71300">
        <w:t xml:space="preserve"> воспитательная работа осуществляется в следующих видах деятельности: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proofErr w:type="gramStart"/>
      <w:r w:rsidRPr="00D71300">
        <w:t>- игровая деятельность представлена в разнообразных формах – это дидактические и сюжетно – дидактические, развивающие, подвижные игры, игры-путешествия, игровые проблемные ситуации, игры – инсценировки, игры – этюды и пр.</w:t>
      </w:r>
      <w:proofErr w:type="gramEnd"/>
      <w:r w:rsidRPr="00D71300">
        <w:t xml:space="preserve">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 – ролевых, режиссерских, театрализованных игр и игр – драматизаций осуществляется преимущественно в режимных моментах (в утренний отрезок времени и во второй половине дня);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познавательно – исследовательская деятельность включает в себя широкое познание воспитанниками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воспитанников;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восприятие художественной литературы и фольклора организуется как процесс слушания воспитанниками произведений художественной и познавательной литературы, направленный на развитие читательских интересов воспитанников, развитие способности восприятия литературного текста и обобщения по поводу прочитанного;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конструирование и изобразительная деятельность воспитанников представлена разными видами </w:t>
      </w:r>
      <w:r w:rsidRPr="00D71300">
        <w:lastRenderedPageBreak/>
        <w:t xml:space="preserve">художественно – творческой (рисование, лепка, аппликация) деятельности. Художественно – творческая деятельность неразрывно связана со знакомством воспитанников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 – исследовательской, коммуникативной и продуктивной видами деятельности;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музыкальная деятельность организуется в процессе музыкальных занятий, которые проводятся музыкальным руководителем в специально оборудованном помещении;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двигательная деятельность организуется в процессе занятий физической культурой. </w:t>
      </w:r>
    </w:p>
    <w:p w:rsidR="00490D08" w:rsidRPr="00D71300" w:rsidRDefault="00490D08" w:rsidP="00D71300">
      <w:pPr>
        <w:pStyle w:val="a3"/>
        <w:spacing w:before="1" w:line="276" w:lineRule="auto"/>
        <w:ind w:left="0"/>
        <w:jc w:val="both"/>
      </w:pPr>
    </w:p>
    <w:p w:rsidR="00490D08" w:rsidRP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Воспитательная деятельность, осуществляемая в ходе режимных моментов</w:t>
      </w:r>
      <w:r w:rsidRPr="00D71300">
        <w:t xml:space="preserve">, требует особых форм работы в соответствии с реализуемыми задачами воспитания и развития воспитанника. В режимных процессах, в свободной детской деятельности воспитатель создает по мере необходимости, дополнительно развивающие проблемно – 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490D08" w:rsidRPr="00D71300" w:rsidRDefault="00490D08" w:rsidP="00D71300">
      <w:pPr>
        <w:pStyle w:val="a3"/>
        <w:spacing w:before="1" w:line="276" w:lineRule="auto"/>
        <w:ind w:left="0"/>
        <w:jc w:val="both"/>
      </w:pPr>
    </w:p>
    <w:p w:rsidR="00490D08" w:rsidRP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Воспитательная деятельность, осуществляемая в утренний отрезок времени</w:t>
      </w:r>
      <w:r w:rsidRPr="00D71300">
        <w:t xml:space="preserve"> включает: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наблюдения за деятельностью взрослых (сервировка стола к завтраку);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трудовые поручения (сервировка стола к завтраку, пр.);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беседы и разговоры с воспитанниками по их интересам;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рассматривание дидактических картинок, иллюстраций, просмотр видеоматериалов разнообразного содержания, воспитывающих социально – нравственные, патриотические чувства и культуру поведения;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работу по воспитанию у воспитанников культурно – гигиенических навыков и культуру здоровья. </w:t>
      </w:r>
    </w:p>
    <w:p w:rsidR="00490D08" w:rsidRPr="00D71300" w:rsidRDefault="00490D08" w:rsidP="00D71300">
      <w:pPr>
        <w:pStyle w:val="a3"/>
        <w:spacing w:before="1" w:line="276" w:lineRule="auto"/>
        <w:ind w:left="0"/>
        <w:jc w:val="both"/>
      </w:pPr>
    </w:p>
    <w:p w:rsidR="00490D08" w:rsidRPr="00D71300" w:rsidRDefault="00842E33" w:rsidP="00D71300">
      <w:pPr>
        <w:pStyle w:val="a3"/>
        <w:spacing w:before="1" w:line="276" w:lineRule="auto"/>
        <w:ind w:left="0" w:firstLine="567"/>
        <w:jc w:val="both"/>
      </w:pPr>
      <w:proofErr w:type="gramStart"/>
      <w:r w:rsidRPr="00D71300">
        <w:rPr>
          <w:b/>
        </w:rPr>
        <w:t>Воспитательная деятельность, осуществляемая во время прогулки</w:t>
      </w:r>
      <w:r w:rsidRPr="00D71300">
        <w:t xml:space="preserve"> включает</w:t>
      </w:r>
      <w:proofErr w:type="gramEnd"/>
      <w:r w:rsidRPr="00D71300">
        <w:t xml:space="preserve">: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подвижные игры и упражнения, направленные на формирование представлений в области физической культуры, здоровья и безопасного образа жизни;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наблюдения за объектами и явлениями природы, направленные на установление разнообразных связей и зависимостей в природе, воспитание отношения к ней;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сюжетно – ролевые и конструктивные игры (с песком, со снегом, с природным материалом), направленные на формирование умения сотрудничать и анализировать поступки сверстников;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элементарную трудовую деятельность воспитанников на участке детского сада; </w:t>
      </w:r>
    </w:p>
    <w:p w:rsidR="00490D08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свободное общение с воспитанниками. </w:t>
      </w:r>
    </w:p>
    <w:p w:rsidR="00490D08" w:rsidRPr="00D71300" w:rsidRDefault="00490D08" w:rsidP="00D71300">
      <w:pPr>
        <w:pStyle w:val="a3"/>
        <w:spacing w:before="1" w:line="276" w:lineRule="auto"/>
        <w:ind w:left="0"/>
        <w:jc w:val="both"/>
      </w:pPr>
    </w:p>
    <w:p w:rsid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Культурные практики</w:t>
      </w:r>
      <w:r w:rsidRPr="00D71300">
        <w:t xml:space="preserve"> – это ситуативное, автономное, самостоятельное, инициируемое взрослым или самим воспитанником приобретение и повторение различного опыта общения и взаимодействия с людьми в различных ситуациях, командах, сообществах и общественных структурах с взрослыми, сверстниками и младшими детьми. </w:t>
      </w:r>
      <w:proofErr w:type="gramStart"/>
      <w:r w:rsidRPr="00D71300">
        <w:t>Это также освоение позитивного жизненного опыта сопереживания, доброжелательности и любви, дружбы, помощи, заботы, альтруизма, а также негативного опыта недовольс</w:t>
      </w:r>
      <w:r w:rsidR="00C3677C" w:rsidRPr="00D71300">
        <w:t>тва, обиды, протеста, грубости.</w:t>
      </w:r>
      <w:proofErr w:type="gramEnd"/>
    </w:p>
    <w:p w:rsid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t xml:space="preserve">На основе культурных практик воспитанника формируются его привычки, пристрастия, </w:t>
      </w:r>
      <w:r w:rsidRPr="00D71300">
        <w:lastRenderedPageBreak/>
        <w:t xml:space="preserve">интересы и излюбленные занятия, обогащается опыт общения </w:t>
      </w:r>
      <w:proofErr w:type="gramStart"/>
      <w:r w:rsidRPr="00D71300">
        <w:t>со</w:t>
      </w:r>
      <w:proofErr w:type="gramEnd"/>
      <w:r w:rsidRPr="00D71300">
        <w:t xml:space="preserve"> взрослыми, сверстниками и младшими детьми,</w:t>
      </w:r>
      <w:r w:rsidR="00C3677C" w:rsidRPr="00D71300">
        <w:t xml:space="preserve"> приобретается нравственный, </w:t>
      </w:r>
      <w:r w:rsidRPr="00D71300">
        <w:t xml:space="preserve">эмоциональный опыт сопереживания, заботы, </w:t>
      </w:r>
      <w:proofErr w:type="spellStart"/>
      <w:r w:rsidRPr="00D71300">
        <w:t>эмпатии</w:t>
      </w:r>
      <w:proofErr w:type="spellEnd"/>
      <w:r w:rsidRPr="00D71300">
        <w:t xml:space="preserve">, помощи. Таким образом, культурные практики включают обычные (привычные, повседневные) способы самоопределения и самореализации, тесно связанные с содержанием его бытия и события с другими людьми и поэтому обеспечивают реализацию универсальных культурных умений воспитанника, включают готовность и способность воспитанника действовать во всех обстоятельствах жизни и деятельности на основе культурных норм. </w:t>
      </w:r>
    </w:p>
    <w:p w:rsid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t xml:space="preserve">Культурные практики планируются воспитателем во второй половине дня после сна. В культурных практиках воспитателем создается атмосфера свободы выбора, творческого обмена и самовыражения, сотрудничества взрослого и воспитанников. </w:t>
      </w:r>
    </w:p>
    <w:p w:rsid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t xml:space="preserve">Организация культурных практик носит преимущественно подгрупповой характер. </w:t>
      </w:r>
    </w:p>
    <w:p w:rsid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rPr>
          <w:i/>
        </w:rPr>
        <w:t>Совместная игра воспитателя и воспитанников</w:t>
      </w:r>
      <w:r w:rsidRPr="00D71300">
        <w:t xml:space="preserve"> (сюжетно – ролевая, режиссерская, игра – драматизация, </w:t>
      </w:r>
      <w:proofErr w:type="spellStart"/>
      <w:r w:rsidRPr="00D71300">
        <w:t>строительно</w:t>
      </w:r>
      <w:proofErr w:type="spellEnd"/>
      <w:r w:rsidRPr="00D71300">
        <w:t xml:space="preserve"> – конструктивные игры). Ситуации общения и накопления положительного социально – 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</w:t>
      </w:r>
    </w:p>
    <w:p w:rsid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rPr>
          <w:i/>
        </w:rPr>
        <w:t>Творческая мастерская</w:t>
      </w:r>
      <w:r w:rsidRPr="00D71300">
        <w:t xml:space="preserve"> представляет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 («</w:t>
      </w:r>
      <w:proofErr w:type="gramStart"/>
      <w:r w:rsidRPr="00D71300">
        <w:t>Очумелые</w:t>
      </w:r>
      <w:proofErr w:type="gramEnd"/>
      <w:r w:rsidRPr="00D71300">
        <w:t xml:space="preserve"> ручки»), книжный уголок или библиотека («В гостях у сказки») и т.д. </w:t>
      </w:r>
    </w:p>
    <w:p w:rsid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rPr>
          <w:i/>
        </w:rPr>
        <w:t>Музыкально-театральная и литературная гостиная (детская студия)</w:t>
      </w:r>
      <w:r w:rsidRPr="00D71300">
        <w:t xml:space="preserve"> – формы организации художественно – творческой деятельности воспитанников, предполагающая организацию восприятия музыкальных и литературных произведений, творческую деятельность воспитанников и свободное общение воспитателя и воспитанников на литерату</w:t>
      </w:r>
      <w:r w:rsidR="00D71300">
        <w:t>рном или музыкальном материале.</w:t>
      </w:r>
    </w:p>
    <w:p w:rsid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rPr>
          <w:i/>
        </w:rPr>
        <w:t>Сенсорный и интеллектуальный тренинг</w:t>
      </w:r>
      <w:r w:rsidRPr="00D71300">
        <w:t xml:space="preserve">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др.). Сюда относятся развивающие игры, логические упражнения, занимательные задачи. </w:t>
      </w:r>
    </w:p>
    <w:p w:rsid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rPr>
          <w:i/>
        </w:rPr>
        <w:t>Детский досуг</w:t>
      </w:r>
      <w:r w:rsidR="00C3677C" w:rsidRPr="00D71300">
        <w:t xml:space="preserve"> - </w:t>
      </w:r>
      <w:r w:rsidRPr="00D71300">
        <w:t xml:space="preserve">вид деятельности, целенаправленно организуемый взрослыми для игры, развлечения, отдыха. Иногда досуг организуется как «кружок» (художественный труд, занятия рукоделием и т.д.) </w:t>
      </w:r>
    </w:p>
    <w:p w:rsidR="00C3677C" w:rsidRP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rPr>
          <w:i/>
        </w:rPr>
        <w:t>Коллективная и индивидуальная трудовая деятельность</w:t>
      </w:r>
      <w:r w:rsidRPr="00D71300">
        <w:t xml:space="preserve"> носит общественно полезный характер и организуется как хозяйственно – бытовой труд и труд в природе. </w:t>
      </w:r>
    </w:p>
    <w:p w:rsidR="00C3677C" w:rsidRPr="00D71300" w:rsidRDefault="00C3677C" w:rsidP="00D71300">
      <w:pPr>
        <w:pStyle w:val="a3"/>
        <w:spacing w:before="1" w:line="276" w:lineRule="auto"/>
        <w:ind w:left="0"/>
        <w:jc w:val="both"/>
      </w:pPr>
    </w:p>
    <w:p w:rsidR="00D71300" w:rsidRDefault="00842E33" w:rsidP="00D71300">
      <w:pPr>
        <w:pStyle w:val="a3"/>
        <w:spacing w:before="1" w:line="276" w:lineRule="auto"/>
        <w:ind w:left="0" w:firstLine="567"/>
        <w:jc w:val="both"/>
      </w:pPr>
      <w:proofErr w:type="gramStart"/>
      <w:r w:rsidRPr="00D71300">
        <w:rPr>
          <w:b/>
        </w:rPr>
        <w:t>Свободная деятельность</w:t>
      </w:r>
      <w:r w:rsidRPr="00D71300">
        <w:t xml:space="preserve"> сопровождается организацией педагогической поддержки самодеятельных детских игр (сюжетно – ролевых, режиссерских, игр – экспериментирований), а также организуемых по инициативе самих воспитанников игр с правилами, подвижных, досуговых, народных).</w:t>
      </w:r>
      <w:proofErr w:type="gramEnd"/>
      <w:r w:rsidRPr="00D71300">
        <w:t xml:space="preserve"> Воспитатель поощряет проявления разнообразной игровой активности, инициативности, самостоятельности. Предоставляет возможность свободного выбора тематики, партнеров, способов и средств реализац</w:t>
      </w:r>
      <w:r w:rsidR="00C3677C" w:rsidRPr="00D71300">
        <w:t xml:space="preserve">ии собственной деятельности. </w:t>
      </w:r>
    </w:p>
    <w:p w:rsid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t xml:space="preserve">Самостоятельная деятельность воспитанников направлена на то, чтобы ребёнок приобрёл свой личный опыт, в совместной деятельности развил его, а в образовательной деятельности – обобщил. </w:t>
      </w:r>
    </w:p>
    <w:p w:rsidR="00C3677C" w:rsidRPr="00D71300" w:rsidRDefault="00842E33" w:rsidP="00D71300">
      <w:pPr>
        <w:pStyle w:val="a3"/>
        <w:spacing w:before="1" w:line="276" w:lineRule="auto"/>
        <w:ind w:left="0" w:firstLine="567"/>
        <w:jc w:val="both"/>
      </w:pPr>
      <w:r w:rsidRPr="00D71300">
        <w:t xml:space="preserve">Для формирования детской самостоятельности педагог должен выстраивать образовательную среду таким образом, чтобы воспитанники могли: </w:t>
      </w:r>
    </w:p>
    <w:p w:rsidR="00C3677C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учиться на собственном опыте, экспериментировать с различными объектами, в том числе с растениями; </w:t>
      </w:r>
    </w:p>
    <w:p w:rsidR="00C3677C" w:rsidRPr="00D71300" w:rsidRDefault="00842E33" w:rsidP="00D71300">
      <w:pPr>
        <w:pStyle w:val="a3"/>
        <w:spacing w:before="1" w:line="276" w:lineRule="auto"/>
        <w:ind w:left="0"/>
        <w:jc w:val="both"/>
      </w:pPr>
      <w:r w:rsidRPr="00D71300">
        <w:t xml:space="preserve">- изменять или конструировать игровое пространство в соответствии с возникающими игровыми </w:t>
      </w:r>
      <w:r w:rsidRPr="00D71300">
        <w:lastRenderedPageBreak/>
        <w:t xml:space="preserve">ситуациями; </w:t>
      </w:r>
    </w:p>
    <w:p w:rsidR="00842E33" w:rsidRPr="00D71300" w:rsidRDefault="00842E33" w:rsidP="00D71300">
      <w:pPr>
        <w:pStyle w:val="a3"/>
        <w:spacing w:before="1" w:line="276" w:lineRule="auto"/>
        <w:ind w:left="0"/>
        <w:jc w:val="both"/>
        <w:rPr>
          <w:rFonts w:eastAsiaTheme="minorHAnsi"/>
          <w:color w:val="000000"/>
        </w:rPr>
      </w:pPr>
      <w:r w:rsidRPr="00D71300">
        <w:t>- быть автономными в своих действиях и принятии доступных им решений</w:t>
      </w:r>
      <w:r w:rsidR="00C3677C" w:rsidRPr="00D71300">
        <w:t>.</w:t>
      </w:r>
    </w:p>
    <w:p w:rsidR="007D785B" w:rsidRPr="00D71300" w:rsidRDefault="007D785B" w:rsidP="00D71300">
      <w:pPr>
        <w:pStyle w:val="a3"/>
        <w:spacing w:before="1" w:line="276" w:lineRule="auto"/>
        <w:ind w:left="0"/>
        <w:jc w:val="both"/>
        <w:rPr>
          <w:rFonts w:eastAsiaTheme="minorHAnsi"/>
          <w:color w:val="000000"/>
        </w:rPr>
      </w:pPr>
    </w:p>
    <w:p w:rsidR="00AE3428" w:rsidRPr="00D71300" w:rsidRDefault="00AE3428" w:rsidP="00D71300">
      <w:pPr>
        <w:pStyle w:val="a3"/>
        <w:numPr>
          <w:ilvl w:val="1"/>
          <w:numId w:val="29"/>
        </w:numPr>
        <w:spacing w:before="1" w:line="276" w:lineRule="auto"/>
        <w:jc w:val="both"/>
        <w:rPr>
          <w:b/>
        </w:rPr>
      </w:pPr>
      <w:r w:rsidRPr="00D71300">
        <w:rPr>
          <w:b/>
        </w:rPr>
        <w:t xml:space="preserve">Требования к планируемым результатам освоения Программы </w:t>
      </w:r>
    </w:p>
    <w:p w:rsidR="00D71300" w:rsidRDefault="00AE3428" w:rsidP="00D71300">
      <w:pPr>
        <w:pStyle w:val="a3"/>
        <w:spacing w:before="1" w:line="276" w:lineRule="auto"/>
        <w:ind w:left="0" w:firstLine="567"/>
        <w:jc w:val="both"/>
      </w:pPr>
      <w:r w:rsidRPr="00D71300">
        <w:t xml:space="preserve">В связи с тем, что планируемые результаты воспитания носят отсроченный характер, деятельность педагогических работников нацелена на перспективу развития и становления личности ребенка.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7D785B" w:rsidRPr="00D71300" w:rsidRDefault="00AE3428" w:rsidP="00D71300">
      <w:pPr>
        <w:pStyle w:val="a3"/>
        <w:spacing w:before="1" w:line="276" w:lineRule="auto"/>
        <w:ind w:left="0" w:firstLine="567"/>
        <w:jc w:val="both"/>
      </w:pPr>
      <w:r w:rsidRPr="00D71300">
        <w:t xml:space="preserve">Оценка результатов воспитательной работы на уровне дошкольного образования в соответствии с ФГОС </w:t>
      </w:r>
      <w:proofErr w:type="gramStart"/>
      <w:r w:rsidRPr="00D71300">
        <w:t>ДО</w:t>
      </w:r>
      <w:proofErr w:type="gramEnd"/>
      <w:r w:rsidRPr="00D71300">
        <w:t xml:space="preserve"> не осуществляется, т.к. «</w:t>
      </w:r>
      <w:proofErr w:type="gramStart"/>
      <w:r w:rsidRPr="00D71300">
        <w:t>целевые</w:t>
      </w:r>
      <w:proofErr w:type="gramEnd"/>
      <w:r w:rsidRPr="00D71300">
        <w:t xml:space="preserve"> ориентиры основной образовательной программы дошкольного образования не подлежат непосредственной оценке, в </w:t>
      </w:r>
      <w:proofErr w:type="spellStart"/>
      <w:r w:rsidRPr="00D71300">
        <w:t>т.ч</w:t>
      </w:r>
      <w:proofErr w:type="spellEnd"/>
      <w:r w:rsidRPr="00D71300">
        <w:t>.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AE3428" w:rsidRPr="00D71300" w:rsidRDefault="00AE3428" w:rsidP="00D71300">
      <w:pPr>
        <w:pStyle w:val="a3"/>
        <w:spacing w:before="1" w:line="276" w:lineRule="auto"/>
        <w:ind w:left="0"/>
        <w:jc w:val="both"/>
      </w:pPr>
    </w:p>
    <w:p w:rsidR="002447EB" w:rsidRPr="00D71300" w:rsidRDefault="002447EB" w:rsidP="00D71300">
      <w:pPr>
        <w:pStyle w:val="a3"/>
        <w:numPr>
          <w:ilvl w:val="2"/>
          <w:numId w:val="29"/>
        </w:numPr>
        <w:spacing w:before="1" w:line="276" w:lineRule="auto"/>
        <w:jc w:val="both"/>
      </w:pPr>
      <w:r w:rsidRPr="00D71300">
        <w:rPr>
          <w:b/>
        </w:rPr>
        <w:t xml:space="preserve">Целевые ориентиры воспитательной работы для детей младенческого и раннего возраста (до 3 лет) </w:t>
      </w:r>
    </w:p>
    <w:p w:rsidR="002447EB" w:rsidRPr="00D71300" w:rsidRDefault="002447EB" w:rsidP="00D71300">
      <w:pPr>
        <w:pStyle w:val="a3"/>
        <w:spacing w:before="1" w:line="276" w:lineRule="auto"/>
        <w:ind w:left="0"/>
        <w:jc w:val="both"/>
      </w:pPr>
    </w:p>
    <w:p w:rsidR="002447EB" w:rsidRPr="00D71300" w:rsidRDefault="002447EB" w:rsidP="00D71300">
      <w:pPr>
        <w:pStyle w:val="a3"/>
        <w:spacing w:before="1" w:line="276" w:lineRule="auto"/>
        <w:ind w:left="0"/>
        <w:jc w:val="center"/>
        <w:rPr>
          <w:b/>
        </w:rPr>
      </w:pPr>
      <w:r w:rsidRPr="00D71300">
        <w:rPr>
          <w:b/>
        </w:rPr>
        <w:t>Портрет ребенка младенческого и раннего возраста (к 3-м годам)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04"/>
        <w:gridCol w:w="1985"/>
        <w:gridCol w:w="6068"/>
      </w:tblGrid>
      <w:tr w:rsidR="002447EB" w:rsidRPr="00D71300" w:rsidTr="00D4378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Показатели</w:t>
            </w:r>
          </w:p>
        </w:tc>
      </w:tr>
      <w:tr w:rsidR="002447EB" w:rsidRPr="00D71300" w:rsidTr="00D4378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color w:val="000000"/>
                <w:sz w:val="24"/>
                <w:szCs w:val="24"/>
              </w:rPr>
              <w:t>Проявляющий</w:t>
            </w:r>
            <w:proofErr w:type="gramEnd"/>
            <w:r w:rsidRPr="00D71300">
              <w:rPr>
                <w:color w:val="000000"/>
                <w:sz w:val="24"/>
                <w:szCs w:val="24"/>
              </w:rPr>
              <w:t xml:space="preserve"> привязанность, любовь к семье, близким, окружающему миру</w:t>
            </w:r>
          </w:p>
        </w:tc>
      </w:tr>
      <w:tr w:rsidR="002447EB" w:rsidRPr="00D71300" w:rsidTr="00D4378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color w:val="000000"/>
                <w:sz w:val="24"/>
                <w:szCs w:val="24"/>
              </w:rPr>
              <w:t>Способный</w:t>
            </w:r>
            <w:proofErr w:type="gramEnd"/>
            <w:r w:rsidRPr="00D71300">
              <w:rPr>
                <w:color w:val="000000"/>
                <w:sz w:val="24"/>
                <w:szCs w:val="24"/>
              </w:rPr>
              <w:t xml:space="preserve"> понять и принять, что такое «хорошо» </w:t>
            </w:r>
            <w:r w:rsidRPr="00D71300">
              <w:rPr>
                <w:color w:val="000000"/>
                <w:sz w:val="24"/>
                <w:szCs w:val="24"/>
              </w:rPr>
              <w:br/>
              <w:t>и «плохо».</w:t>
            </w:r>
          </w:p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2447EB" w:rsidRPr="00D71300" w:rsidRDefault="002447EB" w:rsidP="00D713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Проявляющий позицию «Я сам!».</w:t>
            </w:r>
          </w:p>
          <w:p w:rsidR="002447EB" w:rsidRPr="00D71300" w:rsidRDefault="002447EB" w:rsidP="00D713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color w:val="000000"/>
                <w:sz w:val="24"/>
                <w:szCs w:val="24"/>
              </w:rPr>
              <w:t>Доброжелательный</w:t>
            </w:r>
            <w:proofErr w:type="gramEnd"/>
            <w:r w:rsidRPr="00D71300">
              <w:rPr>
                <w:color w:val="000000"/>
                <w:sz w:val="24"/>
                <w:szCs w:val="24"/>
              </w:rPr>
              <w:t>, проявляющий сочувствие, доброту.</w:t>
            </w:r>
          </w:p>
          <w:p w:rsidR="002447EB" w:rsidRPr="00D71300" w:rsidRDefault="002447EB" w:rsidP="00D713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color w:val="000000"/>
                <w:sz w:val="24"/>
                <w:szCs w:val="24"/>
              </w:rPr>
              <w:t>Испытывающий</w:t>
            </w:r>
            <w:proofErr w:type="gramEnd"/>
            <w:r w:rsidRPr="00D71300">
              <w:rPr>
                <w:color w:val="000000"/>
                <w:sz w:val="24"/>
                <w:szCs w:val="24"/>
              </w:rPr>
              <w:t xml:space="preserve"> чувство удовольствия в</w:t>
            </w:r>
            <w:r w:rsidRPr="00D7130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71300">
              <w:rPr>
                <w:color w:val="000000"/>
                <w:sz w:val="24"/>
                <w:szCs w:val="24"/>
              </w:rPr>
              <w:t>случае одобрения и чувство огорчения в</w:t>
            </w:r>
            <w:r w:rsidRPr="00D7130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71300">
              <w:rPr>
                <w:color w:val="000000"/>
                <w:sz w:val="24"/>
                <w:szCs w:val="24"/>
              </w:rPr>
              <w:t xml:space="preserve">случае неодобрения </w:t>
            </w:r>
            <w:r w:rsidRPr="00D71300">
              <w:rPr>
                <w:color w:val="000000"/>
                <w:sz w:val="24"/>
                <w:szCs w:val="24"/>
              </w:rPr>
              <w:br/>
              <w:t>со стороны взрослых.</w:t>
            </w:r>
          </w:p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color w:val="000000"/>
                <w:sz w:val="24"/>
                <w:szCs w:val="24"/>
              </w:rPr>
              <w:t>Способный</w:t>
            </w:r>
            <w:proofErr w:type="gramEnd"/>
            <w:r w:rsidRPr="00D71300">
              <w:rPr>
                <w:color w:val="000000"/>
                <w:sz w:val="24"/>
                <w:szCs w:val="24"/>
              </w:rPr>
              <w:t xml:space="preserve"> к самостоятельным (свободным) активным действиям в общении. </w:t>
            </w:r>
            <w:proofErr w:type="gramStart"/>
            <w:r w:rsidRPr="00D71300">
              <w:rPr>
                <w:color w:val="000000"/>
                <w:sz w:val="24"/>
                <w:szCs w:val="24"/>
              </w:rPr>
              <w:t>Способный</w:t>
            </w:r>
            <w:proofErr w:type="gramEnd"/>
            <w:r w:rsidRPr="00D71300">
              <w:rPr>
                <w:color w:val="000000"/>
                <w:sz w:val="24"/>
                <w:szCs w:val="24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2447EB" w:rsidRPr="00D71300" w:rsidTr="00D4378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 xml:space="preserve">Проявляющий интерес к окружающему миру </w:t>
            </w:r>
            <w:r w:rsidRPr="00D71300">
              <w:rPr>
                <w:color w:val="000000"/>
                <w:sz w:val="24"/>
                <w:szCs w:val="24"/>
              </w:rPr>
              <w:br/>
              <w:t>и активность в поведении и деятельности.</w:t>
            </w:r>
          </w:p>
        </w:tc>
      </w:tr>
      <w:tr w:rsidR="002447EB" w:rsidRPr="00D71300" w:rsidTr="00D4378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b/>
                <w:color w:val="000000"/>
                <w:sz w:val="24"/>
                <w:szCs w:val="24"/>
              </w:rPr>
              <w:t>Физическое и</w:t>
            </w:r>
            <w:r w:rsidRPr="00D71300">
              <w:rPr>
                <w:b/>
                <w:color w:val="000000"/>
                <w:sz w:val="24"/>
                <w:szCs w:val="24"/>
                <w:lang w:val="en-US"/>
              </w:rPr>
              <w:t> </w:t>
            </w:r>
            <w:r w:rsidRPr="00D71300">
              <w:rPr>
                <w:b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 xml:space="preserve">Здоровье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color w:val="000000"/>
                <w:sz w:val="24"/>
                <w:szCs w:val="24"/>
              </w:rPr>
              <w:t>Выполняющий</w:t>
            </w:r>
            <w:proofErr w:type="gramEnd"/>
            <w:r w:rsidRPr="00D71300">
              <w:rPr>
                <w:color w:val="000000"/>
                <w:sz w:val="24"/>
                <w:szCs w:val="24"/>
              </w:rPr>
              <w:t xml:space="preserve"> действия по самообслуживанию: моет руки, самостоятельно ест, ложится спать </w:t>
            </w:r>
            <w:r w:rsidRPr="00D71300">
              <w:rPr>
                <w:color w:val="000000"/>
                <w:sz w:val="24"/>
                <w:szCs w:val="24"/>
              </w:rPr>
              <w:br/>
              <w:t>и т.</w:t>
            </w:r>
            <w:r w:rsidRPr="00D7130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71300">
              <w:rPr>
                <w:color w:val="000000"/>
                <w:sz w:val="24"/>
                <w:szCs w:val="24"/>
              </w:rPr>
              <w:t>д.</w:t>
            </w:r>
          </w:p>
          <w:p w:rsidR="002447EB" w:rsidRPr="00D71300" w:rsidRDefault="002447EB" w:rsidP="00D713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color w:val="000000"/>
                <w:sz w:val="24"/>
                <w:szCs w:val="24"/>
              </w:rPr>
              <w:t>Стремящийся</w:t>
            </w:r>
            <w:proofErr w:type="gramEnd"/>
            <w:r w:rsidRPr="00D71300">
              <w:rPr>
                <w:color w:val="000000"/>
                <w:sz w:val="24"/>
                <w:szCs w:val="24"/>
              </w:rPr>
              <w:t xml:space="preserve"> быть опрятным.</w:t>
            </w:r>
          </w:p>
          <w:p w:rsidR="002447EB" w:rsidRPr="00D71300" w:rsidRDefault="002447EB" w:rsidP="00D713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Проявляющий интерес к физической активности.</w:t>
            </w:r>
          </w:p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color w:val="000000"/>
                <w:sz w:val="24"/>
                <w:szCs w:val="24"/>
              </w:rPr>
              <w:t>Соблюдающий</w:t>
            </w:r>
            <w:proofErr w:type="gramEnd"/>
            <w:r w:rsidRPr="00D71300">
              <w:rPr>
                <w:color w:val="000000"/>
                <w:sz w:val="24"/>
                <w:szCs w:val="24"/>
              </w:rPr>
              <w:t xml:space="preserve"> элементарные правила безопасности </w:t>
            </w:r>
            <w:r w:rsidRPr="00D71300">
              <w:rPr>
                <w:color w:val="000000"/>
                <w:sz w:val="24"/>
                <w:szCs w:val="24"/>
              </w:rPr>
              <w:br/>
              <w:t>в быту, в ОО, на природе.</w:t>
            </w:r>
          </w:p>
        </w:tc>
      </w:tr>
      <w:tr w:rsidR="002447EB" w:rsidRPr="00D71300" w:rsidTr="00D4378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b/>
                <w:color w:val="000000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Поддерживающий элементарный порядок в</w:t>
            </w:r>
            <w:r w:rsidRPr="00D7130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71300">
              <w:rPr>
                <w:color w:val="000000"/>
                <w:sz w:val="24"/>
                <w:szCs w:val="24"/>
              </w:rPr>
              <w:t>окружающей обстановке.</w:t>
            </w:r>
          </w:p>
          <w:p w:rsidR="002447EB" w:rsidRPr="00D71300" w:rsidRDefault="002447EB" w:rsidP="00D713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color w:val="000000"/>
                <w:sz w:val="24"/>
                <w:szCs w:val="24"/>
              </w:rPr>
              <w:t>Стремящийся</w:t>
            </w:r>
            <w:proofErr w:type="gramEnd"/>
            <w:r w:rsidRPr="00D71300">
              <w:rPr>
                <w:color w:val="000000"/>
                <w:sz w:val="24"/>
                <w:szCs w:val="24"/>
              </w:rPr>
              <w:t xml:space="preserve"> помогать взрослому в</w:t>
            </w:r>
            <w:r w:rsidRPr="00D7130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71300">
              <w:rPr>
                <w:color w:val="000000"/>
                <w:sz w:val="24"/>
                <w:szCs w:val="24"/>
              </w:rPr>
              <w:t>доступных действиях.</w:t>
            </w:r>
          </w:p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color w:val="000000"/>
                <w:sz w:val="24"/>
                <w:szCs w:val="24"/>
              </w:rPr>
              <w:t>Стремящийся</w:t>
            </w:r>
            <w:proofErr w:type="gramEnd"/>
            <w:r w:rsidRPr="00D71300">
              <w:rPr>
                <w:color w:val="000000"/>
                <w:sz w:val="24"/>
                <w:szCs w:val="24"/>
              </w:rPr>
              <w:t xml:space="preserve"> к самостоятельности в</w:t>
            </w:r>
            <w:r w:rsidRPr="00D7130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71300">
              <w:rPr>
                <w:color w:val="000000"/>
                <w:sz w:val="24"/>
                <w:szCs w:val="24"/>
              </w:rPr>
              <w:t>самообслуживании, в быту, в игре, в</w:t>
            </w:r>
            <w:r w:rsidRPr="00D71300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71300">
              <w:rPr>
                <w:color w:val="000000"/>
                <w:sz w:val="24"/>
                <w:szCs w:val="24"/>
              </w:rPr>
              <w:t>продуктивных видах деятельности.</w:t>
            </w:r>
          </w:p>
        </w:tc>
      </w:tr>
      <w:tr w:rsidR="002447EB" w:rsidRPr="00D71300" w:rsidTr="00D4378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 xml:space="preserve">Эмоционально </w:t>
            </w:r>
            <w:proofErr w:type="gramStart"/>
            <w:r w:rsidRPr="00D71300">
              <w:rPr>
                <w:color w:val="000000"/>
                <w:sz w:val="24"/>
                <w:szCs w:val="24"/>
              </w:rPr>
              <w:t>отзывчивый</w:t>
            </w:r>
            <w:proofErr w:type="gramEnd"/>
            <w:r w:rsidRPr="00D71300">
              <w:rPr>
                <w:color w:val="000000"/>
                <w:sz w:val="24"/>
                <w:szCs w:val="24"/>
              </w:rPr>
              <w:t xml:space="preserve"> к красоте.</w:t>
            </w:r>
          </w:p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2447EB" w:rsidRPr="00D71300" w:rsidRDefault="002447EB" w:rsidP="00D71300">
      <w:pPr>
        <w:pStyle w:val="a3"/>
        <w:spacing w:before="1" w:line="276" w:lineRule="auto"/>
        <w:ind w:left="0"/>
        <w:jc w:val="both"/>
      </w:pPr>
    </w:p>
    <w:p w:rsidR="002447EB" w:rsidRPr="00D71300" w:rsidRDefault="002447EB" w:rsidP="00D71300">
      <w:pPr>
        <w:pStyle w:val="12"/>
        <w:widowControl w:val="0"/>
        <w:spacing w:line="276" w:lineRule="auto"/>
        <w:ind w:left="0"/>
        <w:jc w:val="center"/>
        <w:rPr>
          <w:sz w:val="24"/>
          <w:szCs w:val="24"/>
        </w:rPr>
      </w:pPr>
      <w:r w:rsidRPr="00D71300">
        <w:rPr>
          <w:b/>
          <w:color w:val="000000"/>
          <w:sz w:val="24"/>
          <w:szCs w:val="24"/>
        </w:rPr>
        <w:t>1.3.2.</w:t>
      </w:r>
      <w:r w:rsidRPr="00D71300">
        <w:rPr>
          <w:b/>
          <w:color w:val="000000"/>
          <w:sz w:val="24"/>
          <w:szCs w:val="24"/>
          <w:lang w:val="en-US"/>
        </w:rPr>
        <w:t> </w:t>
      </w:r>
      <w:r w:rsidRPr="00D71300">
        <w:rPr>
          <w:b/>
          <w:color w:val="000000"/>
          <w:sz w:val="24"/>
          <w:szCs w:val="24"/>
        </w:rPr>
        <w:t>Целевые ориентиры воспитательной работы для</w:t>
      </w:r>
      <w:r w:rsidRPr="00D71300">
        <w:rPr>
          <w:b/>
          <w:color w:val="000000"/>
          <w:sz w:val="24"/>
          <w:szCs w:val="24"/>
          <w:lang w:val="en-US"/>
        </w:rPr>
        <w:t> </w:t>
      </w:r>
      <w:r w:rsidRPr="00D71300">
        <w:rPr>
          <w:b/>
          <w:color w:val="000000"/>
          <w:sz w:val="24"/>
          <w:szCs w:val="24"/>
        </w:rPr>
        <w:t>детей</w:t>
      </w:r>
      <w:r w:rsidRPr="00D71300">
        <w:rPr>
          <w:b/>
          <w:color w:val="000000"/>
          <w:sz w:val="24"/>
          <w:szCs w:val="24"/>
          <w:lang w:val="en-US"/>
        </w:rPr>
        <w:t> </w:t>
      </w:r>
      <w:r w:rsidRPr="00D71300">
        <w:rPr>
          <w:b/>
          <w:color w:val="000000"/>
          <w:sz w:val="24"/>
          <w:szCs w:val="24"/>
        </w:rPr>
        <w:t>дошкольного</w:t>
      </w:r>
      <w:r w:rsidRPr="00D71300">
        <w:rPr>
          <w:b/>
          <w:color w:val="000000"/>
          <w:sz w:val="24"/>
          <w:szCs w:val="24"/>
          <w:lang w:val="en-US"/>
        </w:rPr>
        <w:t> </w:t>
      </w:r>
      <w:r w:rsidRPr="00D71300">
        <w:rPr>
          <w:b/>
          <w:color w:val="000000"/>
          <w:sz w:val="24"/>
          <w:szCs w:val="24"/>
        </w:rPr>
        <w:t>возраста</w:t>
      </w:r>
      <w:r w:rsidRPr="00D71300">
        <w:rPr>
          <w:b/>
          <w:color w:val="000000"/>
          <w:sz w:val="24"/>
          <w:szCs w:val="24"/>
          <w:lang w:val="en-US"/>
        </w:rPr>
        <w:t> </w:t>
      </w:r>
      <w:r w:rsidRPr="00D71300">
        <w:rPr>
          <w:b/>
          <w:color w:val="000000"/>
          <w:sz w:val="24"/>
          <w:szCs w:val="24"/>
        </w:rPr>
        <w:t>(до 8 лет)</w:t>
      </w:r>
    </w:p>
    <w:p w:rsidR="002447EB" w:rsidRPr="00D71300" w:rsidRDefault="002447EB" w:rsidP="00D71300">
      <w:pPr>
        <w:pStyle w:val="12"/>
        <w:widowControl w:val="0"/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2447EB" w:rsidRPr="00D71300" w:rsidRDefault="002447EB" w:rsidP="00D71300">
      <w:pPr>
        <w:spacing w:line="276" w:lineRule="auto"/>
        <w:jc w:val="center"/>
        <w:rPr>
          <w:b/>
          <w:sz w:val="24"/>
          <w:szCs w:val="24"/>
        </w:rPr>
      </w:pPr>
      <w:r w:rsidRPr="00D71300">
        <w:rPr>
          <w:b/>
          <w:sz w:val="24"/>
          <w:szCs w:val="24"/>
        </w:rPr>
        <w:t>Портрет ребенка дошкольного возраста (к 8-ми годам)</w:t>
      </w:r>
    </w:p>
    <w:tbl>
      <w:tblPr>
        <w:tblW w:w="1045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38"/>
        <w:gridCol w:w="1839"/>
        <w:gridCol w:w="6180"/>
      </w:tblGrid>
      <w:tr w:rsidR="002447EB" w:rsidRPr="00D71300" w:rsidTr="008C675A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Показатели</w:t>
            </w:r>
          </w:p>
        </w:tc>
      </w:tr>
      <w:tr w:rsidR="002447EB" w:rsidRPr="00D71300" w:rsidTr="008C675A">
        <w:trPr>
          <w:trHeight w:val="9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bCs/>
                <w:color w:val="000000"/>
                <w:sz w:val="24"/>
                <w:szCs w:val="24"/>
              </w:rPr>
              <w:t>Любящий</w:t>
            </w:r>
            <w:proofErr w:type="gramEnd"/>
            <w:r w:rsidRPr="00D71300">
              <w:rPr>
                <w:bCs/>
                <w:color w:val="000000"/>
                <w:sz w:val="24"/>
                <w:szCs w:val="24"/>
              </w:rPr>
              <w:t xml:space="preserve"> свою малую родину и имеющий представление о своей стране, испытывающий чувство привязанности </w:t>
            </w:r>
            <w:r w:rsidRPr="00D71300">
              <w:rPr>
                <w:bCs/>
                <w:color w:val="000000"/>
                <w:sz w:val="24"/>
                <w:szCs w:val="24"/>
              </w:rPr>
              <w:br/>
              <w:t xml:space="preserve">к родному дому, семье, близким людям. </w:t>
            </w:r>
          </w:p>
        </w:tc>
      </w:tr>
      <w:tr w:rsidR="002447EB" w:rsidRPr="00D71300" w:rsidTr="008C675A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bCs/>
                <w:color w:val="000000"/>
                <w:sz w:val="24"/>
                <w:szCs w:val="24"/>
              </w:rPr>
              <w:t>Различающий</w:t>
            </w:r>
            <w:proofErr w:type="gramEnd"/>
            <w:r w:rsidRPr="00D71300">
              <w:rPr>
                <w:bCs/>
                <w:color w:val="000000"/>
                <w:sz w:val="24"/>
                <w:szCs w:val="24"/>
              </w:rPr>
              <w:t xml:space="preserve"> основные проявления добра и зла, </w:t>
            </w:r>
            <w:r w:rsidRPr="00D71300">
              <w:rPr>
                <w:bCs/>
                <w:iCs/>
                <w:color w:val="000000"/>
                <w:sz w:val="24"/>
                <w:szCs w:val="24"/>
              </w:rPr>
              <w:t>принимающий и уважающий ценности семьи и общества,</w:t>
            </w:r>
            <w:r w:rsidRPr="00D71300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D71300">
              <w:rPr>
                <w:bCs/>
                <w:iCs/>
                <w:color w:val="000000"/>
                <w:sz w:val="24"/>
                <w:szCs w:val="24"/>
              </w:rPr>
              <w:t xml:space="preserve">правдивый, искренний, способный к сочувствию </w:t>
            </w:r>
            <w:r w:rsidRPr="00D71300">
              <w:rPr>
                <w:bCs/>
                <w:iCs/>
                <w:color w:val="000000"/>
                <w:sz w:val="24"/>
                <w:szCs w:val="24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bCs/>
                <w:color w:val="000000"/>
                <w:sz w:val="24"/>
                <w:szCs w:val="24"/>
              </w:rPr>
              <w:t>Освоивший</w:t>
            </w:r>
            <w:proofErr w:type="gramEnd"/>
            <w:r w:rsidRPr="00D71300">
              <w:rPr>
                <w:bCs/>
                <w:color w:val="000000"/>
                <w:sz w:val="24"/>
                <w:szCs w:val="24"/>
              </w:rPr>
              <w:t xml:space="preserve"> основы речевой культуры.</w:t>
            </w:r>
          </w:p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bCs/>
                <w:color w:val="000000"/>
                <w:sz w:val="24"/>
                <w:szCs w:val="24"/>
              </w:rPr>
              <w:t xml:space="preserve">Дружелюбный и доброжелательный, умеющий слушать </w:t>
            </w:r>
            <w:r w:rsidRPr="00D71300">
              <w:rPr>
                <w:bCs/>
                <w:color w:val="000000"/>
                <w:sz w:val="24"/>
                <w:szCs w:val="24"/>
              </w:rPr>
              <w:br/>
              <w:t xml:space="preserve">и слышать собеседника, способный взаимодействовать </w:t>
            </w:r>
            <w:r w:rsidRPr="00D71300">
              <w:rPr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D71300">
              <w:rPr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D71300">
              <w:rPr>
                <w:bCs/>
                <w:color w:val="000000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2447EB" w:rsidRPr="00D71300" w:rsidTr="008C675A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bCs/>
                <w:color w:val="000000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 w:rsidRPr="00D71300">
              <w:rPr>
                <w:bCs/>
                <w:color w:val="000000"/>
                <w:sz w:val="24"/>
                <w:szCs w:val="24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2447EB" w:rsidRPr="00D71300" w:rsidTr="008C675A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b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bCs/>
                <w:color w:val="000000"/>
                <w:sz w:val="24"/>
                <w:szCs w:val="24"/>
              </w:rPr>
              <w:t xml:space="preserve">Владеющий основными навыками личной </w:t>
            </w:r>
            <w:r w:rsidRPr="00D71300">
              <w:rPr>
                <w:bCs/>
                <w:color w:val="000000"/>
                <w:sz w:val="24"/>
                <w:szCs w:val="24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D71300">
              <w:rPr>
                <w:bCs/>
                <w:color w:val="000000"/>
                <w:sz w:val="24"/>
                <w:szCs w:val="24"/>
              </w:rPr>
              <w:br/>
              <w:t>(в том числе в цифровой среде), природе.</w:t>
            </w:r>
            <w:proofErr w:type="gramEnd"/>
          </w:p>
        </w:tc>
      </w:tr>
      <w:tr w:rsidR="002447EB" w:rsidRPr="00D71300" w:rsidTr="008C675A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bCs/>
                <w:color w:val="000000"/>
                <w:sz w:val="24"/>
                <w:szCs w:val="24"/>
              </w:rPr>
              <w:t>Понимающий</w:t>
            </w:r>
            <w:proofErr w:type="gramEnd"/>
            <w:r w:rsidRPr="00D71300">
              <w:rPr>
                <w:bCs/>
                <w:color w:val="000000"/>
                <w:sz w:val="24"/>
                <w:szCs w:val="24"/>
              </w:rPr>
              <w:t xml:space="preserve"> ценность труда в семье и в обществе </w:t>
            </w:r>
            <w:r w:rsidRPr="00D71300">
              <w:rPr>
                <w:bCs/>
                <w:color w:val="000000"/>
                <w:sz w:val="24"/>
                <w:szCs w:val="24"/>
              </w:rPr>
              <w:br/>
              <w:t xml:space="preserve">на основе уважения к людям труда, результатам </w:t>
            </w:r>
            <w:r w:rsidRPr="00D71300">
              <w:rPr>
                <w:bCs/>
                <w:color w:val="000000"/>
                <w:sz w:val="24"/>
                <w:szCs w:val="24"/>
              </w:rPr>
              <w:br/>
              <w:t xml:space="preserve">их деятельности, проявляющий трудолюбие </w:t>
            </w:r>
            <w:r w:rsidRPr="00D71300">
              <w:rPr>
                <w:bCs/>
                <w:color w:val="000000"/>
                <w:sz w:val="24"/>
                <w:szCs w:val="24"/>
              </w:rPr>
              <w:br/>
              <w:t xml:space="preserve">при выполнении поручений и в самостоятельной </w:t>
            </w:r>
            <w:r w:rsidRPr="00D71300">
              <w:rPr>
                <w:bCs/>
                <w:color w:val="000000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2447EB" w:rsidRPr="00D71300" w:rsidTr="008C675A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b/>
                <w:color w:val="000000"/>
                <w:sz w:val="24"/>
                <w:szCs w:val="24"/>
              </w:rPr>
              <w:lastRenderedPageBreak/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EB" w:rsidRPr="00D71300" w:rsidRDefault="002447EB" w:rsidP="00D7130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71300">
              <w:rPr>
                <w:bCs/>
                <w:color w:val="000000"/>
                <w:sz w:val="24"/>
                <w:szCs w:val="24"/>
              </w:rPr>
              <w:t>Способный</w:t>
            </w:r>
            <w:proofErr w:type="gramEnd"/>
            <w:r w:rsidRPr="00D71300">
              <w:rPr>
                <w:bCs/>
                <w:color w:val="000000"/>
                <w:sz w:val="24"/>
                <w:szCs w:val="24"/>
              </w:rPr>
              <w:t xml:space="preserve"> воспринимать и чувствовать прекрасное </w:t>
            </w:r>
            <w:r w:rsidRPr="00D71300">
              <w:rPr>
                <w:bCs/>
                <w:color w:val="000000"/>
                <w:sz w:val="24"/>
                <w:szCs w:val="24"/>
              </w:rPr>
              <w:br/>
              <w:t xml:space="preserve">в быту, природе, поступках, искусстве, стремящийся </w:t>
            </w:r>
            <w:r w:rsidRPr="00D71300">
              <w:rPr>
                <w:bCs/>
                <w:color w:val="000000"/>
                <w:sz w:val="24"/>
                <w:szCs w:val="24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D71300">
              <w:rPr>
                <w:bCs/>
                <w:color w:val="000000"/>
                <w:sz w:val="24"/>
                <w:szCs w:val="24"/>
              </w:rPr>
              <w:br/>
              <w:t>художественно-эстетического вкуса.</w:t>
            </w:r>
          </w:p>
        </w:tc>
      </w:tr>
    </w:tbl>
    <w:p w:rsidR="008C675A" w:rsidRPr="00D71300" w:rsidRDefault="008C675A" w:rsidP="00D71300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8C675A" w:rsidRPr="00D71300" w:rsidRDefault="008C675A" w:rsidP="00D71300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8C675A" w:rsidRPr="00D71300" w:rsidRDefault="008C675A" w:rsidP="00206DBD">
      <w:pPr>
        <w:spacing w:line="276" w:lineRule="auto"/>
        <w:jc w:val="center"/>
        <w:rPr>
          <w:sz w:val="24"/>
          <w:szCs w:val="24"/>
        </w:rPr>
      </w:pPr>
      <w:r w:rsidRPr="00D71300">
        <w:rPr>
          <w:b/>
          <w:bCs/>
          <w:color w:val="000000"/>
          <w:sz w:val="24"/>
          <w:szCs w:val="24"/>
        </w:rPr>
        <w:t xml:space="preserve">Раздел II. </w:t>
      </w:r>
      <w:r w:rsidR="00206DBD">
        <w:rPr>
          <w:b/>
          <w:bCs/>
          <w:color w:val="000000"/>
          <w:sz w:val="24"/>
          <w:szCs w:val="24"/>
        </w:rPr>
        <w:t>СОДЕРЖАТЕЛЬНЫЙ</w:t>
      </w:r>
    </w:p>
    <w:p w:rsidR="00206DBD" w:rsidRDefault="00206DBD" w:rsidP="00D71300">
      <w:pPr>
        <w:spacing w:line="276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:rsidR="008C675A" w:rsidRPr="00D71300" w:rsidRDefault="008C675A" w:rsidP="00206DBD">
      <w:pPr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b/>
          <w:bCs/>
          <w:color w:val="000000"/>
          <w:sz w:val="24"/>
          <w:szCs w:val="24"/>
        </w:rPr>
        <w:t>2.1. Содержание воспитательной работы по направлениям воспитания</w:t>
      </w:r>
    </w:p>
    <w:p w:rsidR="008C675A" w:rsidRPr="00D71300" w:rsidRDefault="008C675A" w:rsidP="00206DBD">
      <w:pPr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8C675A" w:rsidRPr="00D71300" w:rsidRDefault="008C675A" w:rsidP="00D71300">
      <w:pPr>
        <w:pStyle w:val="12"/>
        <w:numPr>
          <w:ilvl w:val="0"/>
          <w:numId w:val="30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социально-коммуникативное развитие;</w:t>
      </w:r>
    </w:p>
    <w:p w:rsidR="008C675A" w:rsidRPr="00D71300" w:rsidRDefault="008C675A" w:rsidP="00D71300">
      <w:pPr>
        <w:pStyle w:val="12"/>
        <w:numPr>
          <w:ilvl w:val="0"/>
          <w:numId w:val="30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познавательное развитие;</w:t>
      </w:r>
    </w:p>
    <w:p w:rsidR="008C675A" w:rsidRPr="00D71300" w:rsidRDefault="008C675A" w:rsidP="00D71300">
      <w:pPr>
        <w:pStyle w:val="12"/>
        <w:numPr>
          <w:ilvl w:val="0"/>
          <w:numId w:val="30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речевое развитие;</w:t>
      </w:r>
    </w:p>
    <w:p w:rsidR="008C675A" w:rsidRPr="00D71300" w:rsidRDefault="008C675A" w:rsidP="00D71300">
      <w:pPr>
        <w:pStyle w:val="12"/>
        <w:numPr>
          <w:ilvl w:val="0"/>
          <w:numId w:val="30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художественно-эстетическое развитие;</w:t>
      </w:r>
    </w:p>
    <w:p w:rsidR="008C675A" w:rsidRPr="00D71300" w:rsidRDefault="008C675A" w:rsidP="00D71300">
      <w:pPr>
        <w:pStyle w:val="12"/>
        <w:numPr>
          <w:ilvl w:val="0"/>
          <w:numId w:val="30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физическое развитие.</w:t>
      </w:r>
    </w:p>
    <w:p w:rsidR="008C675A" w:rsidRPr="00D71300" w:rsidRDefault="008C675A" w:rsidP="00D71300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8C675A" w:rsidRPr="00D71300" w:rsidRDefault="008C675A" w:rsidP="00206DBD">
      <w:pPr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2447EB" w:rsidRPr="00D71300" w:rsidRDefault="002447EB" w:rsidP="00D71300">
      <w:pPr>
        <w:spacing w:line="276" w:lineRule="auto"/>
        <w:jc w:val="both"/>
        <w:rPr>
          <w:sz w:val="24"/>
          <w:szCs w:val="24"/>
        </w:rPr>
      </w:pPr>
    </w:p>
    <w:p w:rsidR="008C675A" w:rsidRPr="00D71300" w:rsidRDefault="008C675A" w:rsidP="00206DBD">
      <w:pPr>
        <w:pStyle w:val="a3"/>
        <w:spacing w:before="1" w:line="276" w:lineRule="auto"/>
        <w:ind w:left="0" w:firstLine="567"/>
        <w:jc w:val="both"/>
      </w:pPr>
      <w:r w:rsidRPr="00D71300">
        <w:t xml:space="preserve">Реализация цели и задач данной Программы воспитания осуществляется в рамках нескольких направлений воспитательной работы ДОУ, формирование которых в совокупности обеспечит полноценное и гармоничное развитие личности воспитанников от 2 до 8 лет: </w:t>
      </w:r>
    </w:p>
    <w:p w:rsidR="008C675A" w:rsidRPr="00D71300" w:rsidRDefault="008C675A" w:rsidP="00D71300">
      <w:pPr>
        <w:pStyle w:val="a3"/>
        <w:spacing w:before="1" w:line="276" w:lineRule="auto"/>
        <w:ind w:left="0"/>
        <w:jc w:val="both"/>
      </w:pPr>
      <w:r w:rsidRPr="00D71300">
        <w:t xml:space="preserve">- Патриотическое направление воспитания. </w:t>
      </w:r>
    </w:p>
    <w:p w:rsidR="008C675A" w:rsidRPr="00D71300" w:rsidRDefault="008C675A" w:rsidP="00D71300">
      <w:pPr>
        <w:pStyle w:val="a3"/>
        <w:spacing w:before="1" w:line="276" w:lineRule="auto"/>
        <w:ind w:left="0"/>
        <w:jc w:val="both"/>
      </w:pPr>
      <w:r w:rsidRPr="00D71300">
        <w:t xml:space="preserve">- Социальное направление воспитания. </w:t>
      </w:r>
    </w:p>
    <w:p w:rsidR="008C675A" w:rsidRPr="00D71300" w:rsidRDefault="008C675A" w:rsidP="00D71300">
      <w:pPr>
        <w:pStyle w:val="a3"/>
        <w:spacing w:before="1" w:line="276" w:lineRule="auto"/>
        <w:ind w:left="0"/>
        <w:jc w:val="both"/>
      </w:pPr>
      <w:r w:rsidRPr="00D71300">
        <w:t xml:space="preserve">- Познавательное направление воспитания. </w:t>
      </w:r>
    </w:p>
    <w:p w:rsidR="008C675A" w:rsidRPr="00D71300" w:rsidRDefault="008C675A" w:rsidP="00D71300">
      <w:pPr>
        <w:pStyle w:val="a3"/>
        <w:spacing w:before="1" w:line="276" w:lineRule="auto"/>
        <w:ind w:left="0"/>
        <w:jc w:val="both"/>
      </w:pPr>
      <w:r w:rsidRPr="00D71300">
        <w:t xml:space="preserve">- Физическое и оздоровительное направление воспитания. </w:t>
      </w:r>
    </w:p>
    <w:p w:rsidR="008C675A" w:rsidRPr="00D71300" w:rsidRDefault="008C675A" w:rsidP="00D71300">
      <w:pPr>
        <w:pStyle w:val="a3"/>
        <w:spacing w:before="1" w:line="276" w:lineRule="auto"/>
        <w:ind w:left="0"/>
        <w:jc w:val="both"/>
      </w:pPr>
      <w:r w:rsidRPr="00D71300">
        <w:t xml:space="preserve">- Трудовое направление воспитания. </w:t>
      </w:r>
    </w:p>
    <w:p w:rsidR="008C675A" w:rsidRPr="00D71300" w:rsidRDefault="008C675A" w:rsidP="00D71300">
      <w:pPr>
        <w:pStyle w:val="a3"/>
        <w:spacing w:before="1" w:line="276" w:lineRule="auto"/>
        <w:ind w:left="0"/>
        <w:jc w:val="both"/>
      </w:pPr>
      <w:r w:rsidRPr="00D71300">
        <w:t xml:space="preserve">- </w:t>
      </w:r>
      <w:proofErr w:type="spellStart"/>
      <w:r w:rsidRPr="00D71300">
        <w:t>Этико</w:t>
      </w:r>
      <w:proofErr w:type="spellEnd"/>
      <w:r w:rsidRPr="00D71300">
        <w:t xml:space="preserve"> – эстетическое направление воспитания. </w:t>
      </w:r>
    </w:p>
    <w:p w:rsidR="00AE3428" w:rsidRPr="00D71300" w:rsidRDefault="008C675A" w:rsidP="00206DBD">
      <w:pPr>
        <w:pStyle w:val="a3"/>
        <w:spacing w:before="1" w:line="276" w:lineRule="auto"/>
        <w:ind w:left="0" w:firstLine="567"/>
        <w:jc w:val="both"/>
      </w:pPr>
      <w:r w:rsidRPr="00D71300">
        <w:t>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процессе, согласно ООП ДО МБДОУ № 15.</w:t>
      </w:r>
    </w:p>
    <w:p w:rsidR="008C675A" w:rsidRPr="00D71300" w:rsidRDefault="008C675A" w:rsidP="00D71300">
      <w:pPr>
        <w:pStyle w:val="a3"/>
        <w:spacing w:before="1" w:line="276" w:lineRule="auto"/>
        <w:ind w:left="0"/>
        <w:jc w:val="both"/>
      </w:pPr>
    </w:p>
    <w:p w:rsidR="0093356B" w:rsidRPr="00D71300" w:rsidRDefault="0093356B" w:rsidP="00D71300">
      <w:pPr>
        <w:pStyle w:val="a3"/>
        <w:spacing w:before="1" w:line="276" w:lineRule="auto"/>
        <w:ind w:left="0"/>
        <w:jc w:val="both"/>
        <w:rPr>
          <w:b/>
        </w:rPr>
      </w:pPr>
      <w:r w:rsidRPr="00D71300">
        <w:rPr>
          <w:b/>
        </w:rPr>
        <w:t>2.1.1. Патриотическое направление воспитания</w:t>
      </w:r>
    </w:p>
    <w:p w:rsidR="0093356B" w:rsidRPr="00D71300" w:rsidRDefault="0093356B" w:rsidP="00206DBD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Ценности:</w:t>
      </w:r>
      <w:r w:rsidRPr="00D71300">
        <w:t xml:space="preserve"> Родина, природа. </w:t>
      </w:r>
    </w:p>
    <w:p w:rsidR="0093356B" w:rsidRPr="00D71300" w:rsidRDefault="0093356B" w:rsidP="00206DBD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Цель</w:t>
      </w:r>
      <w:r w:rsidRPr="00D71300">
        <w:t xml:space="preserve"> патриотического направления воспитания: 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</w:t>
      </w:r>
      <w:r w:rsidRPr="00D71300">
        <w:lastRenderedPageBreak/>
        <w:t xml:space="preserve">принадлежности к своему народу. </w:t>
      </w:r>
    </w:p>
    <w:p w:rsidR="0093356B" w:rsidRPr="00D71300" w:rsidRDefault="0093356B" w:rsidP="00206DBD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 xml:space="preserve">Задачи: </w:t>
      </w:r>
    </w:p>
    <w:p w:rsidR="0093356B" w:rsidRPr="00D71300" w:rsidRDefault="0093356B" w:rsidP="00D71300">
      <w:pPr>
        <w:pStyle w:val="a3"/>
        <w:spacing w:before="1" w:line="276" w:lineRule="auto"/>
        <w:ind w:left="0"/>
        <w:jc w:val="both"/>
      </w:pPr>
      <w:r w:rsidRPr="00D71300">
        <w:t xml:space="preserve">- формирование любви к родному краю, родной природе, родному языку, культурному наследию своего народа; </w:t>
      </w:r>
    </w:p>
    <w:p w:rsidR="0093356B" w:rsidRPr="00D71300" w:rsidRDefault="0093356B" w:rsidP="00D71300">
      <w:pPr>
        <w:pStyle w:val="a3"/>
        <w:spacing w:before="1" w:line="276" w:lineRule="auto"/>
        <w:ind w:left="0"/>
        <w:jc w:val="both"/>
      </w:pPr>
      <w:r w:rsidRPr="00D71300">
        <w:t xml:space="preserve">-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93356B" w:rsidRPr="00D71300" w:rsidRDefault="0093356B" w:rsidP="00D71300">
      <w:pPr>
        <w:pStyle w:val="a3"/>
        <w:spacing w:before="1" w:line="276" w:lineRule="auto"/>
        <w:ind w:left="0"/>
        <w:jc w:val="both"/>
      </w:pPr>
      <w:r w:rsidRPr="00D71300">
        <w:t xml:space="preserve">-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93356B" w:rsidRPr="00D71300" w:rsidRDefault="0093356B" w:rsidP="00D71300">
      <w:pPr>
        <w:pStyle w:val="a3"/>
        <w:spacing w:before="1" w:line="276" w:lineRule="auto"/>
        <w:ind w:left="0"/>
        <w:jc w:val="both"/>
      </w:pPr>
      <w:r w:rsidRPr="00D71300">
        <w:t xml:space="preserve">-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93356B" w:rsidRPr="00D71300" w:rsidRDefault="0093356B" w:rsidP="00D71300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93356B" w:rsidRPr="00D71300" w:rsidRDefault="0093356B" w:rsidP="00206DBD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D71300">
        <w:rPr>
          <w:color w:val="000000"/>
          <w:sz w:val="24"/>
          <w:szCs w:val="24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</w:t>
      </w:r>
      <w:r w:rsidRPr="00D71300">
        <w:rPr>
          <w:color w:val="000000"/>
          <w:sz w:val="24"/>
          <w:szCs w:val="24"/>
        </w:rPr>
        <w:br/>
        <w:t>и ее уклада, народных и семейных традиций.</w:t>
      </w:r>
    </w:p>
    <w:p w:rsidR="009845C7" w:rsidRPr="00D71300" w:rsidRDefault="009845C7" w:rsidP="00D71300">
      <w:pPr>
        <w:pStyle w:val="a3"/>
        <w:spacing w:before="1" w:line="276" w:lineRule="auto"/>
        <w:ind w:left="0"/>
        <w:jc w:val="both"/>
        <w:rPr>
          <w:b/>
        </w:rPr>
      </w:pPr>
    </w:p>
    <w:p w:rsidR="009845C7" w:rsidRPr="00D71300" w:rsidRDefault="009845C7" w:rsidP="00206DBD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Направления воспитательной работы</w:t>
      </w:r>
      <w:r w:rsidRPr="00D71300">
        <w:t xml:space="preserve">: </w:t>
      </w:r>
    </w:p>
    <w:p w:rsidR="009845C7" w:rsidRPr="00D71300" w:rsidRDefault="009845C7" w:rsidP="00D71300">
      <w:pPr>
        <w:pStyle w:val="a3"/>
        <w:spacing w:before="1" w:line="276" w:lineRule="auto"/>
        <w:ind w:left="0"/>
        <w:jc w:val="both"/>
      </w:pPr>
      <w:r w:rsidRPr="00D71300">
        <w:t xml:space="preserve">-ознакомление детей с историей, героями, культурой, традициями России и своего народа; </w:t>
      </w:r>
    </w:p>
    <w:p w:rsidR="009845C7" w:rsidRPr="00D71300" w:rsidRDefault="009845C7" w:rsidP="00D71300">
      <w:pPr>
        <w:pStyle w:val="a3"/>
        <w:spacing w:before="1" w:line="276" w:lineRule="auto"/>
        <w:ind w:left="0"/>
        <w:jc w:val="both"/>
      </w:pPr>
      <w:r w:rsidRPr="00D71300">
        <w:t xml:space="preserve">-организация коллективных творческих проектов, направленных на приобщение детей к российским общенациональным традициям; </w:t>
      </w:r>
    </w:p>
    <w:p w:rsidR="009845C7" w:rsidRPr="00D71300" w:rsidRDefault="009845C7" w:rsidP="00D71300">
      <w:pPr>
        <w:pStyle w:val="a3"/>
        <w:spacing w:before="1" w:line="276" w:lineRule="auto"/>
        <w:ind w:left="0"/>
        <w:jc w:val="both"/>
      </w:pPr>
      <w:r w:rsidRPr="00D71300">
        <w:t>-формирование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93356B" w:rsidRPr="00D71300" w:rsidRDefault="0093356B" w:rsidP="00D71300">
      <w:pPr>
        <w:pStyle w:val="a3"/>
        <w:spacing w:before="1" w:line="276" w:lineRule="auto"/>
        <w:ind w:left="0"/>
        <w:jc w:val="both"/>
      </w:pPr>
    </w:p>
    <w:p w:rsidR="0093356B" w:rsidRPr="00D71300" w:rsidRDefault="0093356B" w:rsidP="00206DBD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Содержание деятельности</w:t>
      </w:r>
      <w:r w:rsidRPr="00D71300">
        <w:t xml:space="preserve"> </w:t>
      </w:r>
    </w:p>
    <w:p w:rsidR="0093356B" w:rsidRPr="00D71300" w:rsidRDefault="0093356B" w:rsidP="00206DBD">
      <w:pPr>
        <w:pStyle w:val="a3"/>
        <w:spacing w:before="1" w:line="276" w:lineRule="auto"/>
        <w:ind w:left="0" w:firstLine="567"/>
        <w:jc w:val="both"/>
      </w:pPr>
      <w:r w:rsidRPr="00D71300">
        <w:t xml:space="preserve">Воспитательная работа по патриотическому направлению воспитания связана со структурой самого понятия «патриотизм». Ее содержание определяется через следующие взаимосвязанные компоненты: </w:t>
      </w:r>
    </w:p>
    <w:p w:rsidR="0093356B" w:rsidRPr="00D71300" w:rsidRDefault="0093356B" w:rsidP="00D71300">
      <w:pPr>
        <w:pStyle w:val="a3"/>
        <w:spacing w:before="1" w:line="276" w:lineRule="auto"/>
        <w:ind w:left="0"/>
        <w:jc w:val="both"/>
      </w:pPr>
      <w:r w:rsidRPr="00D71300">
        <w:t xml:space="preserve">- </w:t>
      </w:r>
      <w:proofErr w:type="spellStart"/>
      <w:r w:rsidRPr="00D71300">
        <w:t>когнитивно</w:t>
      </w:r>
      <w:proofErr w:type="spellEnd"/>
      <w:r w:rsidRPr="00D71300">
        <w:t xml:space="preserve">-смысловой, </w:t>
      </w:r>
      <w:proofErr w:type="gramStart"/>
      <w:r w:rsidRPr="00D71300">
        <w:t>связанный</w:t>
      </w:r>
      <w:proofErr w:type="gramEnd"/>
      <w:r w:rsidRPr="00D71300">
        <w:t xml:space="preserve"> со знаниями об истории России, своего края, духовных и культурных традиций и достижений многонационального народа России; </w:t>
      </w:r>
    </w:p>
    <w:p w:rsidR="0093356B" w:rsidRPr="00D71300" w:rsidRDefault="0093356B" w:rsidP="00D71300">
      <w:pPr>
        <w:pStyle w:val="a3"/>
        <w:spacing w:before="1" w:line="276" w:lineRule="auto"/>
        <w:ind w:left="0"/>
        <w:jc w:val="both"/>
      </w:pPr>
      <w:r w:rsidRPr="00D71300">
        <w:t xml:space="preserve">- </w:t>
      </w:r>
      <w:proofErr w:type="gramStart"/>
      <w:r w:rsidRPr="00D71300">
        <w:t>эмоционально-ценностный</w:t>
      </w:r>
      <w:proofErr w:type="gramEnd"/>
      <w:r w:rsidRPr="00D71300">
        <w:t xml:space="preserve">, характеризующийся любовью к Родине – России, уважением к своему народу, народу России в целом; </w:t>
      </w:r>
    </w:p>
    <w:p w:rsidR="0093356B" w:rsidRPr="00D71300" w:rsidRDefault="0093356B" w:rsidP="00D71300">
      <w:pPr>
        <w:pStyle w:val="a3"/>
        <w:spacing w:before="1" w:line="276" w:lineRule="auto"/>
        <w:ind w:left="0"/>
        <w:jc w:val="both"/>
      </w:pPr>
      <w:r w:rsidRPr="00D71300">
        <w:t xml:space="preserve">- </w:t>
      </w:r>
      <w:proofErr w:type="spellStart"/>
      <w:r w:rsidRPr="00D71300">
        <w:t>регуляторно</w:t>
      </w:r>
      <w:proofErr w:type="spellEnd"/>
      <w:r w:rsidRPr="00D71300">
        <w:t xml:space="preserve">-волевой, </w:t>
      </w:r>
      <w:proofErr w:type="gramStart"/>
      <w:r w:rsidRPr="00D71300">
        <w:t>обеспечивающий</w:t>
      </w:r>
      <w:proofErr w:type="gramEnd"/>
      <w:r w:rsidRPr="00D71300"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93356B" w:rsidRPr="00D71300" w:rsidRDefault="0093356B" w:rsidP="00D71300">
      <w:pPr>
        <w:pStyle w:val="a3"/>
        <w:spacing w:before="1" w:line="276" w:lineRule="auto"/>
        <w:ind w:left="0"/>
        <w:jc w:val="both"/>
      </w:pPr>
    </w:p>
    <w:p w:rsidR="0093356B" w:rsidRPr="00D71300" w:rsidRDefault="0093356B" w:rsidP="00206DBD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Виды и формы деятельности:</w:t>
      </w:r>
      <w:r w:rsidRPr="00D71300">
        <w:t xml:space="preserve"> </w:t>
      </w:r>
    </w:p>
    <w:p w:rsidR="0093356B" w:rsidRPr="00D71300" w:rsidRDefault="0093356B" w:rsidP="00D71300">
      <w:pPr>
        <w:pStyle w:val="a3"/>
        <w:spacing w:before="1" w:line="276" w:lineRule="auto"/>
        <w:ind w:left="0"/>
        <w:jc w:val="both"/>
      </w:pPr>
      <w:r w:rsidRPr="00D71300">
        <w:t xml:space="preserve">- ознакомление детей с историей, героями, культурой, традициями России и своего народа; </w:t>
      </w:r>
    </w:p>
    <w:p w:rsidR="0093356B" w:rsidRPr="00D71300" w:rsidRDefault="0093356B" w:rsidP="00D71300">
      <w:pPr>
        <w:pStyle w:val="a3"/>
        <w:spacing w:before="1" w:line="276" w:lineRule="auto"/>
        <w:ind w:left="0"/>
        <w:jc w:val="both"/>
      </w:pPr>
      <w:r w:rsidRPr="00D71300">
        <w:t xml:space="preserve">- организация коллективных творческих проектов, направленных на приобщение детей к российским общенациональным традициям; </w:t>
      </w:r>
    </w:p>
    <w:p w:rsidR="0093356B" w:rsidRPr="00D71300" w:rsidRDefault="0093356B" w:rsidP="00D71300">
      <w:pPr>
        <w:pStyle w:val="a3"/>
        <w:spacing w:before="1" w:line="276" w:lineRule="auto"/>
        <w:ind w:left="0"/>
        <w:jc w:val="both"/>
      </w:pPr>
      <w:r w:rsidRPr="00D71300">
        <w:t xml:space="preserve">- организация экскурсий, походов, смотров, соревнований, праздников, викторин, вставок и </w:t>
      </w:r>
      <w:proofErr w:type="spellStart"/>
      <w:proofErr w:type="gramStart"/>
      <w:r w:rsidRPr="00D71300">
        <w:t>пр</w:t>
      </w:r>
      <w:proofErr w:type="spellEnd"/>
      <w:proofErr w:type="gramEnd"/>
      <w:r w:rsidRPr="00D71300">
        <w:t xml:space="preserve">; </w:t>
      </w:r>
    </w:p>
    <w:p w:rsidR="0093356B" w:rsidRPr="00D71300" w:rsidRDefault="0093356B" w:rsidP="00D71300">
      <w:pPr>
        <w:pStyle w:val="a3"/>
        <w:spacing w:before="1" w:line="276" w:lineRule="auto"/>
        <w:ind w:left="0"/>
        <w:jc w:val="both"/>
      </w:pPr>
      <w:r w:rsidRPr="00D71300">
        <w:t xml:space="preserve">- </w:t>
      </w:r>
      <w:proofErr w:type="gramStart"/>
      <w:r w:rsidRPr="00D71300">
        <w:t>формировании</w:t>
      </w:r>
      <w:proofErr w:type="gramEnd"/>
      <w:r w:rsidRPr="00D71300"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человека; </w:t>
      </w:r>
    </w:p>
    <w:p w:rsidR="00AE3428" w:rsidRPr="00D71300" w:rsidRDefault="0093356B" w:rsidP="00D71300">
      <w:pPr>
        <w:pStyle w:val="a3"/>
        <w:spacing w:before="1" w:line="276" w:lineRule="auto"/>
        <w:ind w:left="0"/>
        <w:jc w:val="both"/>
      </w:pPr>
      <w:r w:rsidRPr="00D71300">
        <w:t>- формирование у ребенка уважительного отношения и чувства принадлежности к своей семье, национальности, стране, к сообществу детей и взрослых в ДОО, гендерной идентичности.</w:t>
      </w:r>
    </w:p>
    <w:p w:rsidR="0093356B" w:rsidRPr="00D71300" w:rsidRDefault="0093356B" w:rsidP="00D71300">
      <w:pPr>
        <w:pStyle w:val="a3"/>
        <w:spacing w:before="1" w:line="276" w:lineRule="auto"/>
        <w:ind w:left="0"/>
        <w:jc w:val="both"/>
      </w:pP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  <w:rPr>
          <w:b/>
        </w:rPr>
      </w:pPr>
      <w:r w:rsidRPr="00D71300">
        <w:rPr>
          <w:b/>
        </w:rPr>
        <w:t xml:space="preserve">В каждой возрастной группе задачи конкретизируются: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>3-4 года</w:t>
      </w:r>
      <w:r w:rsidR="00206DBD">
        <w:t>:</w:t>
      </w:r>
      <w:r w:rsidRPr="00D71300">
        <w:t xml:space="preserve">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lastRenderedPageBreak/>
        <w:t xml:space="preserve">-любви к городу </w:t>
      </w:r>
      <w:r w:rsidR="00DE3C32" w:rsidRPr="00D71300">
        <w:t>Енисейску</w:t>
      </w:r>
      <w:r w:rsidRPr="00D71300">
        <w:t xml:space="preserve">, представлению об улице на которой живет.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4-5 лет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-развитию интереса, любви к городу </w:t>
      </w:r>
      <w:r w:rsidR="009A121E" w:rsidRPr="00D71300">
        <w:t>Енисейску</w:t>
      </w:r>
      <w:r w:rsidRPr="00D71300">
        <w:t>,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>- расш</w:t>
      </w:r>
      <w:r w:rsidR="009A121E" w:rsidRPr="00D71300">
        <w:t>ирению представлений об улицах</w:t>
      </w:r>
      <w:r w:rsidRPr="00D71300">
        <w:t xml:space="preserve">, </w:t>
      </w:r>
      <w:r w:rsidR="009A121E" w:rsidRPr="00D71300">
        <w:t>реке</w:t>
      </w:r>
      <w:r w:rsidRPr="00D71300">
        <w:t xml:space="preserve">, сезонных изменениях природы родного края, общественных явлениях в жизни его обитателей (праздники, шествия, салют, фейерверк).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5-6 лет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-становлению национального самосознания;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-приобщению к истории своей страны (республики, края и т.д.), к духовным ценностям своего народа;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>-углублению интереса к прошлому и настоящему в жизни своей Родины; углублению представления о государственной символике</w:t>
      </w:r>
      <w:r w:rsidR="009A121E" w:rsidRPr="00D71300">
        <w:t xml:space="preserve">, народных и </w:t>
      </w:r>
      <w:r w:rsidRPr="00D71300">
        <w:t>государственных праздн</w:t>
      </w:r>
      <w:r w:rsidR="009A121E" w:rsidRPr="00D71300">
        <w:t>иках; о днях памяти, посвященной</w:t>
      </w:r>
      <w:r w:rsidRPr="00D71300">
        <w:t xml:space="preserve"> победе в Великой Отечественной войне 1941-1945 гг.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>-развитию чувства уважения к своему народу, гордость за успехи; расширению</w:t>
      </w:r>
      <w:r w:rsidR="00597AB4" w:rsidRPr="00D71300">
        <w:t xml:space="preserve"> представлений о России (о своем крае</w:t>
      </w:r>
      <w:r w:rsidRPr="00D71300">
        <w:t xml:space="preserve">) как о Родине, становление национального самосознания, чувства уважения к ее народу, гордости за успехи. Знакомить ребенка с основной символикой </w:t>
      </w:r>
      <w:r w:rsidR="009A121E" w:rsidRPr="00D71300">
        <w:t>Красноярского края</w:t>
      </w:r>
      <w:r w:rsidRPr="00D71300">
        <w:t xml:space="preserve">, города </w:t>
      </w:r>
      <w:r w:rsidR="009A121E" w:rsidRPr="00D71300">
        <w:t>Енисейска</w:t>
      </w:r>
      <w:r w:rsidRPr="00D71300">
        <w:t xml:space="preserve"> и государства (флаг, герб, гимн);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>-развитию интереса к прошлому и настоящему своей Родины (</w:t>
      </w:r>
      <w:r w:rsidR="009A121E" w:rsidRPr="00D71300">
        <w:t>Красноярский край, г.</w:t>
      </w:r>
      <w:r w:rsidR="00597AB4" w:rsidRPr="00D71300">
        <w:t xml:space="preserve"> </w:t>
      </w:r>
      <w:r w:rsidR="009A121E" w:rsidRPr="00D71300">
        <w:t>Енисейск</w:t>
      </w:r>
      <w:r w:rsidRPr="00D71300">
        <w:t>); ознакомлению с жизнью россиян в разные исторические э</w:t>
      </w:r>
      <w:r w:rsidR="009A121E" w:rsidRPr="00D71300">
        <w:t>похи, с памятниками архитектуры родного города</w:t>
      </w:r>
      <w:r w:rsidRPr="00D71300">
        <w:t xml:space="preserve">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-уточнению и расширению представлений о событиях, связанных с празднованием «Дня знаний»; «Дня города» «Праздника Победы»; «Дня защитника Отечества»; «Дня космонавтики» и т.д.;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-развитию мышления, любознательности, представлений о том, что люди на земле могут жить в мире и дружбе; овладению элементарной этикой межнациональных отношений; </w:t>
      </w:r>
    </w:p>
    <w:p w:rsidR="009A121E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-приобщению к </w:t>
      </w:r>
      <w:r w:rsidR="009A121E" w:rsidRPr="00D71300">
        <w:t>истории своей страны (края, города</w:t>
      </w:r>
      <w:r w:rsidRPr="00D71300">
        <w:t xml:space="preserve">), к духовным ценностям многонационального народа; пониманию названия страны, города, улицы и площади;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>-ознакомлению ребенка с жизнью росси</w:t>
      </w:r>
      <w:r w:rsidR="00597AB4" w:rsidRPr="00D71300">
        <w:t>ян в разные исторические эпохи;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-познанию родного языка, осознанию его как наибольшей ценности и святыни своего народа;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>-развитию интереса к прошлому и настоящему в жизни своей Родины, чувства уважения к ее народу, гордость за успехи; представлений о России как о стране, богатой полезными ископаемыми, с развитой промышленностью и сельским хозяйством; о стране, в которой впервые человек полетел в кос</w:t>
      </w:r>
      <w:r w:rsidR="00597AB4" w:rsidRPr="00D71300">
        <w:t>мос и т.д., об обычаях народов.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6-7 лет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- развитию у ребенка чувство патриотизма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- любви к родному краю, родной стране, привязанности, преданности и ответственности по отношению к людям, населяющим ее; </w:t>
      </w:r>
    </w:p>
    <w:p w:rsidR="009A121E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- приобщению к истории своей страны (России, </w:t>
      </w:r>
      <w:r w:rsidR="009A121E" w:rsidRPr="00D71300">
        <w:t>Красноярского края</w:t>
      </w:r>
      <w:r w:rsidRPr="00D71300">
        <w:t>,</w:t>
      </w:r>
      <w:r w:rsidR="009A121E" w:rsidRPr="00D71300">
        <w:t xml:space="preserve"> г.</w:t>
      </w:r>
      <w:r w:rsidR="00597AB4" w:rsidRPr="00D71300">
        <w:t xml:space="preserve"> </w:t>
      </w:r>
      <w:r w:rsidR="009A121E" w:rsidRPr="00D71300">
        <w:t>Енисейска</w:t>
      </w:r>
      <w:r w:rsidRPr="00D71300">
        <w:t xml:space="preserve">), к духовным ценностям многонационального народа; пониманию названия страны, города, улицы;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>— углублению представлений о национальных героях, государственной символике, народных и государственных праздниках; днях Памяти, посвященных великим победам народ</w:t>
      </w:r>
      <w:r w:rsidR="00597AB4" w:rsidRPr="00D71300">
        <w:t>а в</w:t>
      </w:r>
      <w:r w:rsidRPr="00D71300">
        <w:t xml:space="preserve"> войне 1941-1945 годов; </w:t>
      </w:r>
    </w:p>
    <w:p w:rsidR="00597AB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-ознакомлению </w:t>
      </w:r>
      <w:r w:rsidR="00597AB4" w:rsidRPr="00D71300">
        <w:t>детей</w:t>
      </w:r>
      <w:r w:rsidRPr="00D71300">
        <w:t xml:space="preserve"> с жизнью россиян в разные исторические эпохи, с особенностями построек разных эпох;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-познанию родного языка, осознанию его как наибольшей ценности и святыни своего народа;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-развитию интереса к прошлому и настоящему в жизни своей Родины, чувства уважения к ее народу, гордость за успехи; представлений о России как о стране, богатой полезными ископаемыми, с развитой промышленностью и сельским хозяйством; о стране, в которой впервые человек полетел в космос и т.д., об обычаях народов;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lastRenderedPageBreak/>
        <w:t xml:space="preserve">-ознакомлению его с другими странами и народами, спецификой климата, природы, обусловливающих особенности их быта, труда, национальной культуры; развитию доброжелательного интереса к их жизни, играм, сказкам, песням;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A121E" w:rsidRPr="00D71300">
        <w:t xml:space="preserve"> </w:t>
      </w:r>
      <w:r w:rsidRPr="00D71300">
        <w:t>обогащению развития и саморазвития представлени</w:t>
      </w:r>
      <w:r w:rsidR="009A121E" w:rsidRPr="00D71300">
        <w:t>й о труде людей новых профессий;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- развитию уважения к людям духовного, интеллектуального труда на основе понимания, что овладение этими профессиями - это результат осознания каждым из этих людей своего назначения на Земле и умения трудом, многолетней учебой, бесконечными ступенями самообразования достичь успеха на избранном пути; </w:t>
      </w:r>
    </w:p>
    <w:p w:rsidR="009A121E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- развитию чувства восхищения национальными героями, достижения которых обогатили развитие не только России, но и оказали огромное влияние на развитие человеческого разума в других странах мира; возникновению желания так же ярко реализовать свое назначение на Земле, начав с целенаправленного обучения в школе;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A121E" w:rsidRPr="00D71300">
        <w:t xml:space="preserve"> </w:t>
      </w:r>
      <w:r w:rsidRPr="00D71300">
        <w:t xml:space="preserve">возникновению сознательного желания учиться в школе как обязанности перед собой и обществом пройти первую ступень подготовки и реализации себя в будущей жизни и профессии;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- становлению личностной и социально-психологической готовности к школе.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</w:p>
    <w:p w:rsidR="00FC71F4" w:rsidRPr="00D71300" w:rsidRDefault="00FC71F4" w:rsidP="00206DBD">
      <w:pPr>
        <w:pStyle w:val="a3"/>
        <w:spacing w:before="1" w:line="276" w:lineRule="auto"/>
        <w:ind w:left="0" w:firstLine="567"/>
        <w:jc w:val="both"/>
        <w:rPr>
          <w:u w:val="single"/>
        </w:rPr>
      </w:pPr>
      <w:r w:rsidRPr="00D71300">
        <w:rPr>
          <w:u w:val="single"/>
        </w:rPr>
        <w:t xml:space="preserve">Формирование у ребенка уважительного отношения и чувства принадлежности к своей семье, национальности, стране, к сообществу детей и взрослых в ДОУ, гендерной идентичности: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3–4 года: социальные роли члена своей семьи, представителя своего пола;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4–5 лет: социальные роли члена своей семьи, представителя своего пола и национальности;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5–6 лет: социальные роли члена своей семьи, представителя своего пола, национальности и гражданина своего государства;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</w:pPr>
      <w:r w:rsidRPr="00D71300">
        <w:t xml:space="preserve">6–7 лет: социальные роли члена своей семьи, представителя своего пола, гражданина своего государства, жителя планеты Земля. </w:t>
      </w:r>
    </w:p>
    <w:p w:rsidR="00FC71F4" w:rsidRPr="00D71300" w:rsidRDefault="00FC71F4" w:rsidP="00D71300">
      <w:pPr>
        <w:pStyle w:val="a3"/>
        <w:spacing w:before="1" w:line="276" w:lineRule="auto"/>
        <w:ind w:left="0"/>
        <w:jc w:val="both"/>
        <w:rPr>
          <w:color w:val="FF0000"/>
        </w:rPr>
      </w:pPr>
    </w:p>
    <w:p w:rsidR="00AE3428" w:rsidRPr="00D71300" w:rsidRDefault="00AE3428" w:rsidP="00D71300">
      <w:pPr>
        <w:pStyle w:val="a3"/>
        <w:spacing w:before="1" w:line="276" w:lineRule="auto"/>
        <w:ind w:left="0"/>
        <w:jc w:val="both"/>
      </w:pPr>
    </w:p>
    <w:p w:rsidR="00206DBD" w:rsidRDefault="003A7CB3" w:rsidP="00206DBD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>2.1.2. Социальное направление воспитания</w:t>
      </w:r>
    </w:p>
    <w:p w:rsidR="00206DBD" w:rsidRDefault="003A7CB3" w:rsidP="00206DBD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>Ценности:</w:t>
      </w:r>
      <w:r w:rsidRPr="00D71300">
        <w:t xml:space="preserve"> семья, дружба, человек и сотрудничество. </w:t>
      </w:r>
    </w:p>
    <w:p w:rsidR="00206DBD" w:rsidRDefault="003A7CB3" w:rsidP="00206DBD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>Цель</w:t>
      </w:r>
      <w:r w:rsidRPr="00D71300">
        <w:t xml:space="preserve"> социального направления воспитания дошкольника: формирование его ценностного отношения к семье, другому человеку, </w:t>
      </w:r>
      <w:proofErr w:type="gramStart"/>
      <w:r w:rsidRPr="00D71300">
        <w:t>развитии</w:t>
      </w:r>
      <w:proofErr w:type="gramEnd"/>
      <w:r w:rsidRPr="00D71300">
        <w:t xml:space="preserve"> дружелюбия, создания условий для реализации в обществе. </w:t>
      </w:r>
    </w:p>
    <w:p w:rsidR="003A7CB3" w:rsidRPr="00206DBD" w:rsidRDefault="003A7CB3" w:rsidP="00206DBD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>Задачи:</w:t>
      </w:r>
      <w:r w:rsidRPr="00D71300">
        <w:t xml:space="preserve"> </w:t>
      </w:r>
    </w:p>
    <w:p w:rsidR="003A7CB3" w:rsidRPr="00D71300" w:rsidRDefault="003A7CB3" w:rsidP="00D71300">
      <w:pPr>
        <w:pStyle w:val="a3"/>
        <w:spacing w:before="1" w:line="276" w:lineRule="auto"/>
        <w:ind w:left="0"/>
        <w:jc w:val="both"/>
      </w:pPr>
      <w:r w:rsidRPr="00D71300">
        <w:t>-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3A7CB3" w:rsidRPr="00D71300" w:rsidRDefault="003A7CB3" w:rsidP="00D71300">
      <w:pPr>
        <w:pStyle w:val="a3"/>
        <w:spacing w:before="1" w:line="276" w:lineRule="auto"/>
        <w:ind w:left="0"/>
        <w:jc w:val="both"/>
      </w:pPr>
      <w:r w:rsidRPr="00D71300">
        <w:t xml:space="preserve"> - анализ поступков самих детей в группе в различных ситуациях; </w:t>
      </w:r>
    </w:p>
    <w:p w:rsidR="003A7CB3" w:rsidRPr="00D71300" w:rsidRDefault="003A7CB3" w:rsidP="00D71300">
      <w:pPr>
        <w:pStyle w:val="a3"/>
        <w:spacing w:before="1" w:line="276" w:lineRule="auto"/>
        <w:ind w:left="0"/>
        <w:jc w:val="both"/>
      </w:pPr>
      <w:proofErr w:type="gramStart"/>
      <w:r w:rsidRPr="00D71300">
        <w:t xml:space="preserve">- формирование навыков, необходимых для полноценного существования в обществе: </w:t>
      </w:r>
      <w:proofErr w:type="spellStart"/>
      <w:r w:rsidRPr="00D71300">
        <w:t>эмпатии</w:t>
      </w:r>
      <w:proofErr w:type="spellEnd"/>
      <w:r w:rsidRPr="00D71300">
        <w:t xml:space="preserve"> (сопереживания), коммуникабельности, заботы, ответственности, сотрудничества, умения договариваться, умения соблюдать правила; </w:t>
      </w:r>
      <w:proofErr w:type="gramEnd"/>
    </w:p>
    <w:p w:rsidR="00AE3428" w:rsidRPr="00D71300" w:rsidRDefault="003A7CB3" w:rsidP="00D71300">
      <w:pPr>
        <w:pStyle w:val="a3"/>
        <w:spacing w:before="1" w:line="276" w:lineRule="auto"/>
        <w:ind w:left="0"/>
        <w:jc w:val="both"/>
      </w:pPr>
      <w:r w:rsidRPr="00D71300">
        <w:t>- развитие способности поставить себя на место другого как проявление личностной зрелости и преодоление детского эгоизма.</w:t>
      </w:r>
    </w:p>
    <w:p w:rsidR="009845C7" w:rsidRPr="00D71300" w:rsidRDefault="009845C7" w:rsidP="00206DBD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D71300">
        <w:rPr>
          <w:b/>
          <w:color w:val="000000"/>
          <w:sz w:val="24"/>
          <w:szCs w:val="24"/>
        </w:rPr>
        <w:t>Направления воспитательной работы:</w:t>
      </w:r>
    </w:p>
    <w:p w:rsidR="009845C7" w:rsidRPr="00D71300" w:rsidRDefault="009845C7" w:rsidP="00D71300">
      <w:pPr>
        <w:widowControl/>
        <w:numPr>
          <w:ilvl w:val="0"/>
          <w:numId w:val="3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:rsidR="009845C7" w:rsidRPr="00D71300" w:rsidRDefault="009845C7" w:rsidP="00D71300">
      <w:pPr>
        <w:widowControl/>
        <w:numPr>
          <w:ilvl w:val="0"/>
          <w:numId w:val="3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воспитывать у детей навыки поведения в обществе;</w:t>
      </w:r>
    </w:p>
    <w:p w:rsidR="009845C7" w:rsidRPr="00D71300" w:rsidRDefault="009845C7" w:rsidP="00D71300">
      <w:pPr>
        <w:widowControl/>
        <w:numPr>
          <w:ilvl w:val="0"/>
          <w:numId w:val="3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lastRenderedPageBreak/>
        <w:t> учить детей сотрудничать, организуя групповые формы в продуктивных видах деятельности;</w:t>
      </w:r>
    </w:p>
    <w:p w:rsidR="009845C7" w:rsidRPr="00D71300" w:rsidRDefault="009845C7" w:rsidP="00D71300">
      <w:pPr>
        <w:widowControl/>
        <w:numPr>
          <w:ilvl w:val="0"/>
          <w:numId w:val="3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учить детей анализировать поступки и чувства – свои и других людей;</w:t>
      </w:r>
    </w:p>
    <w:p w:rsidR="009845C7" w:rsidRPr="00D71300" w:rsidRDefault="009845C7" w:rsidP="00D71300">
      <w:pPr>
        <w:widowControl/>
        <w:numPr>
          <w:ilvl w:val="0"/>
          <w:numId w:val="3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организовывать коллективные проекты заботы и помощи;</w:t>
      </w:r>
    </w:p>
    <w:p w:rsidR="009845C7" w:rsidRPr="00D71300" w:rsidRDefault="009845C7" w:rsidP="00D71300">
      <w:pPr>
        <w:widowControl/>
        <w:numPr>
          <w:ilvl w:val="0"/>
          <w:numId w:val="3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создавать доброжелательный психологический климат в группе.</w:t>
      </w:r>
    </w:p>
    <w:p w:rsidR="003A7CB3" w:rsidRPr="00D71300" w:rsidRDefault="003A7CB3" w:rsidP="00D71300">
      <w:pPr>
        <w:pStyle w:val="a3"/>
        <w:spacing w:before="1" w:line="276" w:lineRule="auto"/>
        <w:ind w:left="0"/>
        <w:jc w:val="both"/>
        <w:rPr>
          <w:b/>
        </w:rPr>
      </w:pPr>
    </w:p>
    <w:p w:rsidR="00040D75" w:rsidRPr="00D71300" w:rsidRDefault="00040D75" w:rsidP="00206DBD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Содержание деятельности</w:t>
      </w:r>
      <w:r w:rsidRPr="00D71300">
        <w:t xml:space="preserve"> </w:t>
      </w:r>
    </w:p>
    <w:p w:rsidR="00AE3428" w:rsidRPr="00D71300" w:rsidRDefault="00040D75" w:rsidP="00206DBD">
      <w:pPr>
        <w:pStyle w:val="a3"/>
        <w:spacing w:before="1" w:line="276" w:lineRule="auto"/>
        <w:ind w:left="0" w:firstLine="567"/>
        <w:jc w:val="both"/>
      </w:pPr>
      <w:r w:rsidRPr="00D71300"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040D75" w:rsidRPr="00D71300" w:rsidRDefault="00040D75" w:rsidP="00D71300">
      <w:pPr>
        <w:pStyle w:val="a3"/>
        <w:spacing w:before="1" w:line="276" w:lineRule="auto"/>
        <w:ind w:left="0"/>
        <w:jc w:val="both"/>
      </w:pPr>
    </w:p>
    <w:p w:rsidR="00040D75" w:rsidRPr="00D71300" w:rsidRDefault="00040D75" w:rsidP="00206DBD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 xml:space="preserve">Формы и виды деятельности: </w:t>
      </w:r>
    </w:p>
    <w:p w:rsidR="00040D75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 организация сюжетно-ролевых игр (в семью, в команду и т.п.), игр с правилами, традиционных народных игр и пр.; </w:t>
      </w:r>
    </w:p>
    <w:p w:rsidR="00040D75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 проведение праздников, конкурсов, выставок и пр.; </w:t>
      </w:r>
    </w:p>
    <w:p w:rsidR="00040D75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 разработка и реализация проектов; </w:t>
      </w:r>
    </w:p>
    <w:p w:rsidR="00040D75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 воспитание у детей навыков поведения в обществе; </w:t>
      </w:r>
    </w:p>
    <w:p w:rsidR="00040D75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 обучение детей сотрудничеству, использование групповых форм в продуктивных видах деятельности; </w:t>
      </w:r>
    </w:p>
    <w:p w:rsidR="00040D75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 обучение детей анализу поступков и чувств – своих и других людей; </w:t>
      </w:r>
    </w:p>
    <w:p w:rsidR="00040D75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 организация коллективных проектов заботы и помощи; </w:t>
      </w:r>
    </w:p>
    <w:p w:rsidR="00040D75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 создание доброжелательного психологического климата в детском коллективе; </w:t>
      </w:r>
    </w:p>
    <w:p w:rsidR="00040D75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 использование возможностей социокультурной среды для достижения целей воспитания. </w:t>
      </w:r>
    </w:p>
    <w:p w:rsidR="00040D75" w:rsidRPr="00D71300" w:rsidRDefault="00040D75" w:rsidP="00D71300">
      <w:pPr>
        <w:pStyle w:val="a3"/>
        <w:spacing w:before="1" w:line="276" w:lineRule="auto"/>
        <w:ind w:left="0"/>
        <w:jc w:val="both"/>
      </w:pPr>
    </w:p>
    <w:p w:rsidR="009A121E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rPr>
          <w:b/>
        </w:rPr>
        <w:t>Задачи конкретизируются в каждой группе</w:t>
      </w:r>
      <w:r w:rsidRPr="00D71300">
        <w:t xml:space="preserve"> </w:t>
      </w:r>
    </w:p>
    <w:p w:rsidR="009A121E" w:rsidRPr="00D71300" w:rsidRDefault="009A121E" w:rsidP="00206DBD">
      <w:pPr>
        <w:pStyle w:val="a3"/>
        <w:spacing w:before="1" w:line="276" w:lineRule="auto"/>
        <w:ind w:left="0"/>
        <w:jc w:val="both"/>
      </w:pPr>
      <w:r w:rsidRPr="00D71300">
        <w:t>2 - 3 года:</w:t>
      </w:r>
    </w:p>
    <w:p w:rsidR="009A121E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 формировать у детей опыт поведения в среде сверстников, воспи</w:t>
      </w:r>
      <w:r w:rsidR="005F7EA0" w:rsidRPr="00D71300">
        <w:t>тывать чувство симпатии к ним; - с</w:t>
      </w:r>
      <w:r w:rsidRPr="00D71300">
        <w:t xml:space="preserve">пособствовать накоплению опыта доброжелательных взаимоотношений со сверстниками, воспитывать эмоциональную отзывчивость; </w:t>
      </w:r>
    </w:p>
    <w:p w:rsidR="009A121E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 воспитывать элементарные навыки вежливого обращения; </w:t>
      </w:r>
    </w:p>
    <w:p w:rsidR="005F7EA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 воспитывать внимательное отношение и люб</w:t>
      </w:r>
      <w:r w:rsidR="005F7EA0" w:rsidRPr="00D71300">
        <w:t>овь к родителям и близким людям;</w:t>
      </w:r>
      <w:r w:rsidRPr="00D71300">
        <w:t xml:space="preserve"> </w:t>
      </w:r>
    </w:p>
    <w:p w:rsidR="005F7EA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 формировать у детей элементарные представления о себе, об изменении своего социального статуса (взрослении) в связи с началом посещения детского сада; </w:t>
      </w:r>
    </w:p>
    <w:p w:rsidR="005F7EA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 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 </w:t>
      </w:r>
    </w:p>
    <w:p w:rsidR="005F7EA0" w:rsidRPr="00D71300" w:rsidRDefault="00040D75" w:rsidP="00206DBD">
      <w:pPr>
        <w:pStyle w:val="a3"/>
        <w:spacing w:before="1" w:line="276" w:lineRule="auto"/>
        <w:ind w:left="0"/>
        <w:jc w:val="both"/>
      </w:pPr>
      <w:r w:rsidRPr="00D71300">
        <w:t>3-4года</w:t>
      </w:r>
      <w:r w:rsidR="005F7EA0" w:rsidRPr="00D71300">
        <w:t>:</w:t>
      </w:r>
      <w:r w:rsidRPr="00D71300">
        <w:t xml:space="preserve"> </w:t>
      </w:r>
    </w:p>
    <w:p w:rsidR="005F7EA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Содействовать: </w:t>
      </w:r>
    </w:p>
    <w:p w:rsidR="005F7EA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-удовлетворению потребности малыша во внимании, ласке, доброжелательности; возникновению чувства защищенности, эмоционального комфорта, становлению гуманных взаимоотношений в </w:t>
      </w:r>
      <w:r w:rsidRPr="00D71300">
        <w:lastRenderedPageBreak/>
        <w:t xml:space="preserve">группе; </w:t>
      </w:r>
    </w:p>
    <w:p w:rsidR="005F7EA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F7EA0" w:rsidRPr="00D71300">
        <w:t xml:space="preserve"> </w:t>
      </w:r>
      <w:r w:rsidRPr="00D71300">
        <w:t xml:space="preserve">развитию и удовлетворению потребности ребенка в общении </w:t>
      </w:r>
      <w:proofErr w:type="gramStart"/>
      <w:r w:rsidRPr="00D71300">
        <w:t>со</w:t>
      </w:r>
      <w:proofErr w:type="gramEnd"/>
      <w:r w:rsidRPr="00D71300">
        <w:t xml:space="preserve"> взрослыми и сверстниками; </w:t>
      </w:r>
    </w:p>
    <w:p w:rsidR="005F7EA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 овладению малышами умением вступать в деловое сотрудничество между собой; </w:t>
      </w:r>
    </w:p>
    <w:p w:rsidR="005F7EA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F7EA0" w:rsidRPr="00D71300">
        <w:t xml:space="preserve"> </w:t>
      </w:r>
      <w:r w:rsidRPr="00D71300">
        <w:t xml:space="preserve">овладению основами гуманного отношения к людям, направленности на людей, способности сопереживать им; </w:t>
      </w:r>
    </w:p>
    <w:p w:rsidR="005F7EA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F7EA0" w:rsidRPr="00D71300">
        <w:t xml:space="preserve"> </w:t>
      </w:r>
      <w:r w:rsidRPr="00D71300">
        <w:t xml:space="preserve">становлению культуры поведения малыша со сверстниками и взрослыми; </w:t>
      </w:r>
    </w:p>
    <w:p w:rsidR="005F7EA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F7EA0" w:rsidRPr="00D71300">
        <w:t xml:space="preserve"> </w:t>
      </w:r>
      <w:r w:rsidRPr="00D71300">
        <w:t xml:space="preserve">сохранению жизнерадостного настроения, умению преодолевать негативные состояния, стремлению к положительной оценке окружающих; </w:t>
      </w:r>
    </w:p>
    <w:p w:rsidR="005F7EA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F7EA0" w:rsidRPr="00D71300">
        <w:t xml:space="preserve"> </w:t>
      </w:r>
      <w:r w:rsidRPr="00D71300">
        <w:t xml:space="preserve">проявлению чувства симпатии к сверстникам; стремлению к дружеским контактам, </w:t>
      </w:r>
    </w:p>
    <w:p w:rsidR="00F20AEE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F7EA0" w:rsidRPr="00D71300">
        <w:t xml:space="preserve"> </w:t>
      </w:r>
      <w:r w:rsidRPr="00D71300">
        <w:t>обогащению развития самосознания, рефлексии осуществленной деятельности и адекватной</w:t>
      </w:r>
      <w:r w:rsidRPr="00D71300">
        <w:rPr>
          <w:color w:val="FF0000"/>
        </w:rPr>
        <w:t xml:space="preserve"> </w:t>
      </w:r>
      <w:r w:rsidRPr="00D71300">
        <w:t xml:space="preserve">самооценке полученного результата; </w:t>
      </w:r>
    </w:p>
    <w:p w:rsidR="00F20AEE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20AEE" w:rsidRPr="00D71300">
        <w:t xml:space="preserve"> </w:t>
      </w:r>
      <w:r w:rsidRPr="00D71300">
        <w:t xml:space="preserve">овладению представлениями о самом себе, отдельных видов деятельности; </w:t>
      </w:r>
    </w:p>
    <w:p w:rsidR="00F20AEE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20AEE" w:rsidRPr="00D71300">
        <w:t xml:space="preserve"> </w:t>
      </w:r>
      <w:r w:rsidRPr="00D71300">
        <w:t xml:space="preserve">усвоению малышом первоначальных знаний о человеке как о социальном существе; развитию общительности; </w:t>
      </w:r>
    </w:p>
    <w:p w:rsidR="002B16DC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20AEE" w:rsidRPr="00D71300">
        <w:t xml:space="preserve"> </w:t>
      </w:r>
      <w:r w:rsidRPr="00D71300">
        <w:t xml:space="preserve">воспитанию уважения к старшим; проявлению заботы, ласки в отношении ребенка к родителям, родным и близким, желания сделать что-то; </w:t>
      </w:r>
    </w:p>
    <w:p w:rsidR="002B16DC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2B16DC" w:rsidRPr="00D71300">
        <w:t xml:space="preserve"> </w:t>
      </w:r>
      <w:r w:rsidRPr="00D71300">
        <w:t xml:space="preserve">процессу социализации ребенка совместно с родителями; </w:t>
      </w:r>
    </w:p>
    <w:p w:rsidR="002B16DC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2B16DC" w:rsidRPr="00D71300">
        <w:t xml:space="preserve"> </w:t>
      </w:r>
      <w:r w:rsidRPr="00D71300">
        <w:t xml:space="preserve">развитию интереса, положительного отношения к своему детскому саду, желания посещать его, </w:t>
      </w:r>
    </w:p>
    <w:p w:rsidR="002B16DC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2B16DC" w:rsidRPr="00D71300">
        <w:t xml:space="preserve"> </w:t>
      </w:r>
      <w:r w:rsidRPr="00D71300">
        <w:t xml:space="preserve">чувства защищенности со стороны взрослых, уверенности, что в детском саду его ждут, ему рады, в любой момент помогут и посочувствуют; </w:t>
      </w:r>
    </w:p>
    <w:p w:rsidR="002B16DC" w:rsidRPr="00D71300" w:rsidRDefault="002B16DC" w:rsidP="00206DBD">
      <w:pPr>
        <w:pStyle w:val="a3"/>
        <w:spacing w:before="1" w:line="276" w:lineRule="auto"/>
        <w:ind w:left="0"/>
        <w:jc w:val="both"/>
      </w:pPr>
      <w:r w:rsidRPr="00D71300">
        <w:t>4-5 лет:</w:t>
      </w:r>
    </w:p>
    <w:p w:rsidR="002B16DC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Содействовать: </w:t>
      </w:r>
    </w:p>
    <w:p w:rsidR="002B16DC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-удовлетворению потребности ребенка во внимании, ласке, доброжелательности; возникновению чувства защищенности, эмоционального комфорта; </w:t>
      </w:r>
    </w:p>
    <w:p w:rsidR="002B16DC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2B16DC" w:rsidRPr="00D71300">
        <w:t xml:space="preserve"> </w:t>
      </w:r>
      <w:r w:rsidRPr="00D71300">
        <w:t xml:space="preserve">развитию интереса к сверстникам, совместной деятельности; </w:t>
      </w:r>
    </w:p>
    <w:p w:rsidR="002B16DC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2B16DC" w:rsidRPr="00D71300">
        <w:t xml:space="preserve"> </w:t>
      </w:r>
      <w:r w:rsidRPr="00D71300">
        <w:t xml:space="preserve">становлению гуманных взаимоотношений в группе: чувства симпатии к сверстникам, стремления к дружеским контактам; </w:t>
      </w:r>
    </w:p>
    <w:p w:rsidR="002B16DC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2B16DC" w:rsidRPr="00D71300">
        <w:t xml:space="preserve"> </w:t>
      </w:r>
      <w:r w:rsidRPr="00D71300">
        <w:t xml:space="preserve">развитию способности к сопереживанию, сочувствию по отношению к ровеснику; </w:t>
      </w:r>
    </w:p>
    <w:p w:rsidR="002B16DC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2B16DC" w:rsidRPr="00D71300">
        <w:t xml:space="preserve"> </w:t>
      </w:r>
      <w:r w:rsidRPr="00D71300">
        <w:t xml:space="preserve">развитию навыков совместной деятельности; овладению умением распределять в ней функции, оказания взаимопомощи; </w:t>
      </w:r>
    </w:p>
    <w:p w:rsidR="002B16DC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2B16DC" w:rsidRPr="00D71300">
        <w:t xml:space="preserve"> </w:t>
      </w:r>
      <w:r w:rsidRPr="00D71300">
        <w:t xml:space="preserve">овладению доступными нормами этического поведения, умением правильно оценивать поступки других детей; </w:t>
      </w:r>
    </w:p>
    <w:p w:rsidR="002B16DC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2B16DC" w:rsidRPr="00D71300">
        <w:t xml:space="preserve"> </w:t>
      </w:r>
      <w:r w:rsidRPr="00D71300">
        <w:t xml:space="preserve">развитию самосознания: социальной рефлексии, адекватной самооценки полученного результата (продукта) осуществленной деятельности и на этой основе формированию самоуважения к себе; </w:t>
      </w:r>
    </w:p>
    <w:p w:rsidR="002B16DC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2B16DC" w:rsidRPr="00D71300">
        <w:t xml:space="preserve"> </w:t>
      </w:r>
      <w:r w:rsidRPr="00D71300">
        <w:t xml:space="preserve">овладению основами гуманного отношения к людям, способностью сопереживать им; </w:t>
      </w:r>
    </w:p>
    <w:p w:rsidR="002B16DC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2B16DC" w:rsidRPr="00D71300">
        <w:t xml:space="preserve"> </w:t>
      </w:r>
      <w:r w:rsidRPr="00D71300">
        <w:t xml:space="preserve">развитию социального мышления, социальной креативности, общительности; овладению умением «читать» чувства других людей по внешним проявлениям; </w:t>
      </w:r>
    </w:p>
    <w:p w:rsidR="002B16DC" w:rsidRPr="00D71300" w:rsidRDefault="00040D75" w:rsidP="00D71300">
      <w:pPr>
        <w:pStyle w:val="a3"/>
        <w:spacing w:before="1" w:line="276" w:lineRule="auto"/>
        <w:ind w:left="0"/>
        <w:jc w:val="both"/>
      </w:pPr>
      <w:proofErr w:type="gramStart"/>
      <w:r w:rsidRPr="00D71300">
        <w:t>-</w:t>
      </w:r>
      <w:r w:rsidR="002B16DC" w:rsidRPr="00D71300">
        <w:t xml:space="preserve"> </w:t>
      </w:r>
      <w:r w:rsidRPr="00D71300">
        <w:t xml:space="preserve">ознакомлению с нравственными нормами отношения к окружающим: доброжелательность, заботливость, правдивость, чуткость, отзывчивость, справедливость, честность; </w:t>
      </w:r>
      <w:proofErr w:type="gramEnd"/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2B16DC" w:rsidRPr="00D71300">
        <w:t xml:space="preserve"> </w:t>
      </w:r>
      <w:r w:rsidRPr="00D71300">
        <w:t xml:space="preserve">созданию благоприятных условий для развития детской субкультуры и ее проявления: раскрывать позитивные качества;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ознакомлению с правилами поведения в обществе, развитию у ребенка потребности вести себя в группе, на улице, в общественных местах соответственно установленным правилам культурного поведения;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овладению культурой </w:t>
      </w:r>
      <w:proofErr w:type="gramStart"/>
      <w:r w:rsidRPr="00D71300">
        <w:t>поведения</w:t>
      </w:r>
      <w:proofErr w:type="gramEnd"/>
      <w:r w:rsidRPr="00D71300">
        <w:t xml:space="preserve"> как среди взрослых, так и в коллективе ровесников;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>овладению представлениями о человеке как о социальном существе, человеческом обществ</w:t>
      </w:r>
      <w:r w:rsidR="00F30E70" w:rsidRPr="00D71300">
        <w:t xml:space="preserve">е.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5-6 лет</w:t>
      </w:r>
      <w:r w:rsidR="00F30E70" w:rsidRPr="00D71300">
        <w:t>: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lastRenderedPageBreak/>
        <w:t xml:space="preserve">Содействовать: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-овладению первоначальными знаниями о человеке как о социальном существе, о человеческом обществе;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овладению основами гуманного отношения к людям, направленностью на людей, </w:t>
      </w:r>
      <w:proofErr w:type="spellStart"/>
      <w:r w:rsidRPr="00D71300">
        <w:t>эмпатией</w:t>
      </w:r>
      <w:proofErr w:type="spellEnd"/>
      <w:r w:rsidRPr="00D71300">
        <w:t xml:space="preserve">, способностью сопереживать им; </w:t>
      </w:r>
      <w:proofErr w:type="gramStart"/>
      <w:r w:rsidRPr="00D71300">
        <w:t>-п</w:t>
      </w:r>
      <w:proofErr w:type="gramEnd"/>
      <w:r w:rsidRPr="00D71300">
        <w:t xml:space="preserve">роцессу социализации ребенка, его половой идентификации;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систематизации представлений ребенка о многообразии культур и активному освоению им отечественного и мирового культурного опыта поколений; расширению его представлений многообразии Миров Природы, Человека, Культуры;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ознакомлению с правилами поведения в обществе, овладению некоторыми из них, наиболее доступными;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обогащению развития его любви к родному языку как знаковой системе;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открытию ребенком в процессе приобщения к культуре (национальной и мировой) ценностного отношения к ней, уважения и признательности к ее создателям, желания творчески усваивать ее, сохранять, самому созидать, приумножать;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социализации ребенка в постижении им на доступном уровне </w:t>
      </w:r>
      <w:proofErr w:type="spellStart"/>
      <w:r w:rsidRPr="00D71300">
        <w:t>моральноэтических</w:t>
      </w:r>
      <w:proofErr w:type="spellEnd"/>
      <w:r w:rsidRPr="00D71300">
        <w:t xml:space="preserve"> норм и правил жизни в обществе; овладению коммуникативной компетентностью, социальным мышлением, элементами творчества в общении;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созданию благоприятных условий для развития детской субкультуры и ее проявлений;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соблюдению прав ребенка, не допуская ущемления их;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>расширению представлений о родственных связях;</w:t>
      </w:r>
      <w:r w:rsidR="00F30E70" w:rsidRPr="00D71300">
        <w:t xml:space="preserve"> о поведении, соответствующем, </w:t>
      </w:r>
      <w:r w:rsidRPr="00D71300">
        <w:t xml:space="preserve">укреплению и углублению положительного отношения ребенка к детскому саду; развитию уважения и чувства благодарности к педагогам, другим сотрудникам детского сада; развитию способности понимать и эмоционально переживать ценности дружбы, доброты, вежливости;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способности к сопереживанию, сочувствию по отношению к тем людям в детском саду, кто попал в беду, кого обидели, кому плохо;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умению противостоять эгоизму, злобе, несправедливости.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6-7 лет</w:t>
      </w:r>
      <w:r w:rsidR="00F30E70" w:rsidRPr="00D71300">
        <w:t>:</w:t>
      </w:r>
      <w:r w:rsidRPr="00D71300">
        <w:t xml:space="preserve">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Содействовать: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овладению первоначальными знаниями о человеке как о социальном существе, о человеческом обществе;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овладению основами гуманного отношения к людям, направленностью на людей, </w:t>
      </w:r>
      <w:proofErr w:type="spellStart"/>
      <w:r w:rsidRPr="00D71300">
        <w:t>эмпатией</w:t>
      </w:r>
      <w:proofErr w:type="spellEnd"/>
      <w:r w:rsidRPr="00D71300">
        <w:t xml:space="preserve">, способностью сопереживать им;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систематизации представлений ребенка о многообразии культур и активному освоению им отечественного и мирового культурного опыта поколений;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расширению его представлений о многообразии миров природы, человека, культуры; </w:t>
      </w:r>
      <w:proofErr w:type="gramStart"/>
      <w:r w:rsidRPr="00D71300">
        <w:t>-о</w:t>
      </w:r>
      <w:proofErr w:type="gramEnd"/>
      <w:r w:rsidRPr="00D71300">
        <w:t>ткрытию им важного духовн</w:t>
      </w:r>
      <w:r w:rsidR="00F30E70" w:rsidRPr="00D71300">
        <w:t xml:space="preserve">ого закона жизни в обществе;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ознакомлению с правилами поведения в обществе, в овладении некоторыми из них, наиболее доступными;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обогащению развития его любви к родному языку как знаковой системе;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осознанию ребенком своей принадлежности к детской группе, обществу в целом; в возникновении у него чувства радости, гордости по этому поводу;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созданию благоприятных условий для развития детской субкультуры и ее проявлений;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соблюдению прав ребенка, не допускать ущемления их;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расширению и углублению представлений ребенка о семье как о маленькой частице всего человеческого общества, о семейных отношениях, о своей родословной;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развитию чувства солидарности с родными и близкими, желания и умения оказать эмоциональную поддержку, проявлять сочувствие, сопереживание, признательность по </w:t>
      </w:r>
      <w:r w:rsidRPr="00D71300">
        <w:lastRenderedPageBreak/>
        <w:t xml:space="preserve">отношению к ним;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развитию чувства гордости за свою семью и чувства солидарности с родными и близкими;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пониманию языка чувств, восприятию переживания близких; проявлению </w:t>
      </w:r>
      <w:proofErr w:type="spellStart"/>
      <w:r w:rsidRPr="00D71300">
        <w:t>эмпатии</w:t>
      </w:r>
      <w:proofErr w:type="spellEnd"/>
      <w:r w:rsidRPr="00D71300">
        <w:t xml:space="preserve">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становлению умения выбирать время, использовать каждую минутку для самодеятельности в разных ее видах и формах;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удовлетворению потребности ребенка в общении со сверстниками и в совместной деятельности с ними; </w:t>
      </w:r>
    </w:p>
    <w:p w:rsidR="00F30E70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регулированию взаимоотношений в «детском обществе» с целью создания благоприятного психологического климата для каждого несовершеннолетнего обучающегося; </w:t>
      </w:r>
    </w:p>
    <w:p w:rsidR="00BD6D68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F30E70" w:rsidRPr="00D71300">
        <w:t xml:space="preserve"> </w:t>
      </w:r>
      <w:r w:rsidRPr="00D71300">
        <w:t xml:space="preserve">в овладении ребенком роли члена «детского общества», в самоутверждении себя как равноправного участника в нем; </w:t>
      </w:r>
    </w:p>
    <w:p w:rsidR="00BD6D68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BD6D68" w:rsidRPr="00D71300">
        <w:t xml:space="preserve"> </w:t>
      </w:r>
      <w:r w:rsidRPr="00D71300">
        <w:t xml:space="preserve">в овладении умениями и навыками делового сотрудничества со сверстниками, в разных формах коллективной организации деятельности;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BD6D68" w:rsidRPr="00D71300">
        <w:t xml:space="preserve"> </w:t>
      </w:r>
      <w:r w:rsidRPr="00D71300">
        <w:t xml:space="preserve">развитию гибкости в общении, умения владеть собой, разрешать конфликты без применения насилия, мирным путем;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способности к сопереживанию, сочувствию по отношению к тем людям в детском саду, кто попал в беду, кого обидели, кому плохо; </w:t>
      </w:r>
      <w:proofErr w:type="gramStart"/>
      <w:r w:rsidRPr="00D71300">
        <w:t>-у</w:t>
      </w:r>
      <w:proofErr w:type="gramEnd"/>
      <w:r w:rsidRPr="00D71300">
        <w:t xml:space="preserve">мению противостоять эгоизму, злобе, несправедливости;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 возникновению сознательного желания учиться в школе как обязанности перед собой и обществом пройти первую ступень подготовки и реализации себя в будущей жизни и профессии; становлению личностной и социально</w:t>
      </w:r>
      <w:r w:rsidR="00597AB4" w:rsidRPr="00D71300">
        <w:t>-</w:t>
      </w:r>
      <w:r w:rsidRPr="00D71300">
        <w:t xml:space="preserve">психологической готовности к школе;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 овладению умениями вести себя в соответствии с этическими нормами интеллигентного человека; </w:t>
      </w:r>
      <w:proofErr w:type="gramStart"/>
      <w:r w:rsidRPr="00D71300">
        <w:t>-р</w:t>
      </w:r>
      <w:proofErr w:type="gramEnd"/>
      <w:r w:rsidRPr="00D71300">
        <w:t xml:space="preserve">асширению и углублению интереса и потребности в общении и участии в деятельности со сверстниками; -дальнейшему воспитанию уважительного отношения к </w:t>
      </w:r>
      <w:r w:rsidR="00597AB4" w:rsidRPr="00D71300">
        <w:t xml:space="preserve">детям противоположного пола;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развитию умения организовывать совместную деятельность, не мешать детям, занятым своими делами;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совершенствованию умений и навыков делового сотрудничества со сверстниками в разных формах коллективной деятельности, навыков организаторской деятельности;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укреплению способности к сопереживанию, сочувствию по отношению к тем людям в детском саду, кто попал в беду, кого обидели, кому плохо;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 развитию чувства ответственности за порученное взрослым общее дело;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овладению ребенком психологической наблюдательностью: умением замечать у сверстников, прежде всего, положительных качеств, сравнивать себя с ними;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>возникновению сознательного желания учиться в школе как обязанности перед собой и обществом</w:t>
      </w:r>
      <w:r w:rsidR="00597AB4" w:rsidRPr="00D71300">
        <w:t xml:space="preserve"> - </w:t>
      </w:r>
      <w:r w:rsidRPr="00D71300">
        <w:t xml:space="preserve">пройти первую ступень подготовки и реализации себя в будущей жизни и профессии, как к первой ступеньке на пути к гражданской зрелости;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- становлению личностной и социально-психологической готовности к школе; </w:t>
      </w:r>
    </w:p>
    <w:p w:rsidR="00BD6D68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>развитию у детей таких качеств, умений, которые помогли бы им общаться с одноклассниками, с у</w:t>
      </w:r>
      <w:r w:rsidR="00597AB4" w:rsidRPr="00D71300">
        <w:t>чителем, адаптироваться к школе.</w:t>
      </w:r>
      <w:r w:rsidRPr="00D71300">
        <w:t xml:space="preserve"> </w:t>
      </w:r>
    </w:p>
    <w:p w:rsidR="00BD6D68" w:rsidRPr="00D71300" w:rsidRDefault="00BD6D68" w:rsidP="00D71300">
      <w:pPr>
        <w:pStyle w:val="a3"/>
        <w:spacing w:before="1" w:line="276" w:lineRule="auto"/>
        <w:ind w:left="0"/>
        <w:jc w:val="both"/>
      </w:pPr>
    </w:p>
    <w:p w:rsidR="00597AB4" w:rsidRPr="00D71300" w:rsidRDefault="00040D75" w:rsidP="00206DBD">
      <w:pPr>
        <w:pStyle w:val="a3"/>
        <w:spacing w:before="1" w:line="276" w:lineRule="auto"/>
        <w:ind w:left="0" w:firstLine="567"/>
        <w:jc w:val="both"/>
        <w:rPr>
          <w:u w:val="single"/>
        </w:rPr>
      </w:pPr>
      <w:r w:rsidRPr="00D71300">
        <w:rPr>
          <w:u w:val="single"/>
        </w:rPr>
        <w:t xml:space="preserve">Развитие эмоционального и социального интеллекта, общения и взаимодействия ребенка </w:t>
      </w:r>
      <w:proofErr w:type="gramStart"/>
      <w:r w:rsidRPr="00D71300">
        <w:rPr>
          <w:u w:val="single"/>
        </w:rPr>
        <w:t>со</w:t>
      </w:r>
      <w:proofErr w:type="gramEnd"/>
      <w:r w:rsidRPr="00D71300">
        <w:rPr>
          <w:u w:val="single"/>
        </w:rPr>
        <w:t xml:space="preserve"> взрослыми и сверстниками: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3–4 года: развитие эмоций;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proofErr w:type="gramStart"/>
      <w:r w:rsidRPr="00D71300">
        <w:t xml:space="preserve">4–5 лет: развитие социальных чувств и про социального поведения; </w:t>
      </w:r>
      <w:proofErr w:type="gramEnd"/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5–6 лет: формирование начальной коммуникативной компетентности;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6–7 лет: формирование социальных представлений и развитие организаторских и лидерских </w:t>
      </w:r>
      <w:r w:rsidRPr="00D71300">
        <w:lastRenderedPageBreak/>
        <w:t xml:space="preserve">способностей. </w:t>
      </w:r>
    </w:p>
    <w:p w:rsidR="00597AB4" w:rsidRPr="00D71300" w:rsidRDefault="00597AB4" w:rsidP="00D71300">
      <w:pPr>
        <w:pStyle w:val="a3"/>
        <w:spacing w:before="1" w:line="276" w:lineRule="auto"/>
        <w:ind w:left="0"/>
        <w:jc w:val="both"/>
        <w:rPr>
          <w:color w:val="FF0000"/>
        </w:rPr>
      </w:pPr>
    </w:p>
    <w:p w:rsidR="00597AB4" w:rsidRPr="00D71300" w:rsidRDefault="00040D75" w:rsidP="00206DBD">
      <w:pPr>
        <w:pStyle w:val="a3"/>
        <w:spacing w:before="1" w:line="276" w:lineRule="auto"/>
        <w:ind w:left="0" w:firstLine="567"/>
        <w:jc w:val="both"/>
        <w:rPr>
          <w:u w:val="single"/>
        </w:rPr>
      </w:pPr>
      <w:r w:rsidRPr="00D71300">
        <w:rPr>
          <w:u w:val="single"/>
        </w:rPr>
        <w:t xml:space="preserve">Развитие креативности как социально-личностного качества: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3–4 года: развитие креативности в продуктивной деятельности и игровых действиях с предметами-заместителями;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4–5 лет: развитие креативности в процессе словотворчества и ролевого поведения в сюжетно-ролевой игровой деятельности; </w:t>
      </w:r>
    </w:p>
    <w:p w:rsidR="00597AB4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 xml:space="preserve">5–6 лет: развитие креативности при освоении специальных приемов воображения: гиперболизация или приуменьшение признака, акцентирование, комбинирование и др.; </w:t>
      </w:r>
    </w:p>
    <w:p w:rsidR="00AE3428" w:rsidRPr="00D71300" w:rsidRDefault="00040D75" w:rsidP="00D71300">
      <w:pPr>
        <w:pStyle w:val="a3"/>
        <w:spacing w:before="1" w:line="276" w:lineRule="auto"/>
        <w:ind w:left="0"/>
        <w:jc w:val="both"/>
      </w:pPr>
      <w:r w:rsidRPr="00D71300">
        <w:t>6–7 лет: развитие креативности как быстроты, гибкости и оригинальности реакции на новые или необычные жизненные ситуации.</w:t>
      </w:r>
    </w:p>
    <w:p w:rsidR="00040D75" w:rsidRPr="00D71300" w:rsidRDefault="00040D75" w:rsidP="00D71300">
      <w:pPr>
        <w:pStyle w:val="a3"/>
        <w:spacing w:before="1" w:line="276" w:lineRule="auto"/>
        <w:ind w:left="0"/>
        <w:jc w:val="both"/>
        <w:rPr>
          <w:b/>
        </w:rPr>
      </w:pPr>
    </w:p>
    <w:p w:rsidR="00206DBD" w:rsidRDefault="00C50DDD" w:rsidP="00206DBD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 xml:space="preserve">2.1.3. Познавательное направление воспитания </w:t>
      </w:r>
    </w:p>
    <w:p w:rsidR="00206DBD" w:rsidRDefault="00C50DDD" w:rsidP="00206DBD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>Ценность</w:t>
      </w:r>
      <w:r w:rsidRPr="00D71300">
        <w:t xml:space="preserve">: знания. </w:t>
      </w:r>
    </w:p>
    <w:p w:rsidR="00206DBD" w:rsidRDefault="00C50DDD" w:rsidP="00206DBD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>Цель:</w:t>
      </w:r>
      <w:r w:rsidRPr="00D71300">
        <w:t xml:space="preserve"> формирование ценности познания развития у детей познавательных интересов, интеллектуального развития детей.</w:t>
      </w:r>
    </w:p>
    <w:p w:rsidR="00C50DDD" w:rsidRPr="00206DBD" w:rsidRDefault="00C50DDD" w:rsidP="00206DBD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>Задачи:</w:t>
      </w:r>
      <w:r w:rsidRPr="00D71300">
        <w:t xml:space="preserve"> </w:t>
      </w:r>
    </w:p>
    <w:p w:rsidR="00C50DDD" w:rsidRPr="00D71300" w:rsidRDefault="00C50DDD" w:rsidP="00D71300">
      <w:pPr>
        <w:pStyle w:val="a3"/>
        <w:spacing w:before="1" w:line="276" w:lineRule="auto"/>
        <w:ind w:left="0"/>
        <w:jc w:val="both"/>
      </w:pPr>
      <w:r w:rsidRPr="00D71300">
        <w:t xml:space="preserve">- развитие любознательности, формирование опыта познавательной инициативы; </w:t>
      </w:r>
    </w:p>
    <w:p w:rsidR="00C50DDD" w:rsidRPr="00D71300" w:rsidRDefault="00C50DDD" w:rsidP="00D71300">
      <w:pPr>
        <w:pStyle w:val="a3"/>
        <w:spacing w:before="1" w:line="276" w:lineRule="auto"/>
        <w:ind w:left="0"/>
        <w:jc w:val="both"/>
      </w:pPr>
      <w:r w:rsidRPr="00D71300">
        <w:t xml:space="preserve">- формирование ценностного отношения к взрослому как источнику знаний; </w:t>
      </w:r>
    </w:p>
    <w:p w:rsidR="00C50DDD" w:rsidRPr="00D71300" w:rsidRDefault="00C50DDD" w:rsidP="00D71300">
      <w:pPr>
        <w:pStyle w:val="a3"/>
        <w:spacing w:before="1" w:line="276" w:lineRule="auto"/>
        <w:ind w:left="0"/>
        <w:jc w:val="both"/>
      </w:pPr>
      <w:r w:rsidRPr="00D71300">
        <w:t xml:space="preserve">- приобщение ребенка к культурным способам познания (книги, </w:t>
      </w:r>
      <w:proofErr w:type="gramStart"/>
      <w:r w:rsidRPr="00D71300">
        <w:t>интернет-источники</w:t>
      </w:r>
      <w:proofErr w:type="gramEnd"/>
      <w:r w:rsidRPr="00D71300">
        <w:t xml:space="preserve">, дискуссии и др.). </w:t>
      </w:r>
    </w:p>
    <w:p w:rsidR="00C50DDD" w:rsidRPr="00D71300" w:rsidRDefault="00C50DDD" w:rsidP="00D71300">
      <w:pPr>
        <w:pStyle w:val="a3"/>
        <w:spacing w:before="1" w:line="276" w:lineRule="auto"/>
        <w:ind w:left="0"/>
        <w:jc w:val="both"/>
      </w:pPr>
    </w:p>
    <w:p w:rsidR="00206DBD" w:rsidRDefault="00206DBD" w:rsidP="00206DBD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Содержание</w:t>
      </w:r>
      <w:r w:rsidR="00C50DDD" w:rsidRPr="00D71300">
        <w:rPr>
          <w:b/>
        </w:rPr>
        <w:t xml:space="preserve"> деятельности</w:t>
      </w:r>
      <w:r w:rsidR="00C50DDD" w:rsidRPr="00D71300">
        <w:t xml:space="preserve"> </w:t>
      </w:r>
    </w:p>
    <w:p w:rsidR="00040D75" w:rsidRPr="00D71300" w:rsidRDefault="00C50DDD" w:rsidP="00206DBD">
      <w:pPr>
        <w:pStyle w:val="a3"/>
        <w:spacing w:before="1" w:line="276" w:lineRule="auto"/>
        <w:ind w:left="0" w:firstLine="567"/>
        <w:jc w:val="both"/>
      </w:pPr>
      <w:r w:rsidRPr="00D71300"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76607E" w:rsidRPr="00D71300" w:rsidRDefault="0076607E" w:rsidP="00D71300">
      <w:pPr>
        <w:pStyle w:val="a3"/>
        <w:spacing w:before="1" w:line="276" w:lineRule="auto"/>
        <w:ind w:left="0"/>
        <w:jc w:val="both"/>
      </w:pPr>
    </w:p>
    <w:p w:rsidR="0076607E" w:rsidRPr="00D71300" w:rsidRDefault="0076607E" w:rsidP="00206DBD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D71300">
        <w:rPr>
          <w:b/>
          <w:color w:val="000000"/>
          <w:sz w:val="24"/>
          <w:szCs w:val="24"/>
        </w:rPr>
        <w:t>Направления деятельности воспитателя:</w:t>
      </w:r>
    </w:p>
    <w:p w:rsidR="0076607E" w:rsidRPr="00D71300" w:rsidRDefault="0076607E" w:rsidP="00D71300">
      <w:pPr>
        <w:widowControl/>
        <w:numPr>
          <w:ilvl w:val="0"/>
          <w:numId w:val="32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76607E" w:rsidRPr="00D71300" w:rsidRDefault="0076607E" w:rsidP="00D71300">
      <w:pPr>
        <w:widowControl/>
        <w:numPr>
          <w:ilvl w:val="0"/>
          <w:numId w:val="32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 xml:space="preserve">организация конструкторской и продуктивной творческой деятельности, проектной </w:t>
      </w:r>
      <w:r w:rsidRPr="00D71300">
        <w:rPr>
          <w:color w:val="000000"/>
          <w:sz w:val="24"/>
          <w:szCs w:val="24"/>
        </w:rPr>
        <w:br/>
        <w:t xml:space="preserve">и исследовательской деятельности детей совместно </w:t>
      </w:r>
      <w:proofErr w:type="gramStart"/>
      <w:r w:rsidRPr="00D71300">
        <w:rPr>
          <w:color w:val="000000"/>
          <w:sz w:val="24"/>
          <w:szCs w:val="24"/>
        </w:rPr>
        <w:t>со</w:t>
      </w:r>
      <w:proofErr w:type="gramEnd"/>
      <w:r w:rsidRPr="00D71300">
        <w:rPr>
          <w:color w:val="000000"/>
          <w:sz w:val="24"/>
          <w:szCs w:val="24"/>
        </w:rPr>
        <w:t xml:space="preserve"> взрослыми;</w:t>
      </w:r>
    </w:p>
    <w:p w:rsidR="0076607E" w:rsidRPr="00D71300" w:rsidRDefault="0076607E" w:rsidP="00D71300">
      <w:pPr>
        <w:widowControl/>
        <w:numPr>
          <w:ilvl w:val="0"/>
          <w:numId w:val="32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C50DDD" w:rsidRPr="00D71300" w:rsidRDefault="00C50DDD" w:rsidP="00D71300">
      <w:pPr>
        <w:pStyle w:val="a3"/>
        <w:spacing w:before="1" w:line="276" w:lineRule="auto"/>
        <w:ind w:left="0"/>
        <w:jc w:val="both"/>
        <w:rPr>
          <w:b/>
        </w:rPr>
      </w:pPr>
    </w:p>
    <w:p w:rsidR="009A7F18" w:rsidRPr="00D71300" w:rsidRDefault="009A7F18" w:rsidP="00EC656A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 xml:space="preserve">Виды и формы деятельности: </w:t>
      </w:r>
    </w:p>
    <w:p w:rsidR="009A7F18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 xml:space="preserve">-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9A7F18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 xml:space="preserve">- 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D71300">
        <w:t>со</w:t>
      </w:r>
      <w:proofErr w:type="gramEnd"/>
      <w:r w:rsidRPr="00D71300">
        <w:t xml:space="preserve"> взрослыми; </w:t>
      </w:r>
    </w:p>
    <w:p w:rsidR="00040D7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9A7F18" w:rsidRPr="00D71300" w:rsidRDefault="009A7F18" w:rsidP="00D71300">
      <w:pPr>
        <w:pStyle w:val="a3"/>
        <w:spacing w:before="1" w:line="276" w:lineRule="auto"/>
        <w:ind w:left="0"/>
        <w:jc w:val="both"/>
      </w:pP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  <w:rPr>
          <w:b/>
        </w:rPr>
      </w:pPr>
      <w:r w:rsidRPr="00D71300">
        <w:rPr>
          <w:b/>
        </w:rPr>
        <w:lastRenderedPageBreak/>
        <w:t>Задачи конкретизируются в каждой группе</w:t>
      </w:r>
      <w:r w:rsidR="00597AB4" w:rsidRPr="00D71300">
        <w:rPr>
          <w:b/>
        </w:rPr>
        <w:t>:</w:t>
      </w:r>
      <w:r w:rsidRPr="00D71300">
        <w:rPr>
          <w:b/>
        </w:rPr>
        <w:t xml:space="preserve"> </w:t>
      </w:r>
    </w:p>
    <w:p w:rsidR="00597AB4" w:rsidRPr="00D71300" w:rsidRDefault="00597AB4" w:rsidP="00D71300">
      <w:pPr>
        <w:pStyle w:val="a3"/>
        <w:spacing w:before="1" w:line="276" w:lineRule="auto"/>
        <w:ind w:left="0"/>
        <w:jc w:val="both"/>
      </w:pPr>
      <w:r w:rsidRPr="00D71300">
        <w:t>2-3 года: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 xml:space="preserve">- развитие познавательно - исследовательской деятельности. Первичные представления об объектах окружающего мира. Формировать представления о предметах ближайшего окружения, </w:t>
      </w:r>
      <w:r w:rsidR="00597AB4" w:rsidRPr="00D71300">
        <w:t>о простейших связях между ними;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>сенсорное развитие. Продолжать работу по обогащению непосредственного чувственного опыта детей в разных видах деятельности, постепенно включ</w:t>
      </w:r>
      <w:r w:rsidR="00597AB4" w:rsidRPr="00D71300">
        <w:t>ая все виды восприятия;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>приобще</w:t>
      </w:r>
      <w:r w:rsidR="00597AB4" w:rsidRPr="00D71300">
        <w:t>ние к социокультурным ценностям;</w:t>
      </w:r>
      <w:r w:rsidRPr="00D71300">
        <w:t xml:space="preserve">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продолжать знакомить детей с </w:t>
      </w:r>
      <w:r w:rsidR="00597AB4" w:rsidRPr="00D71300">
        <w:t>предметами ближайшего окружения;</w:t>
      </w:r>
      <w:r w:rsidRPr="00D71300">
        <w:t xml:space="preserve">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>формирование элементарн</w:t>
      </w:r>
      <w:r w:rsidR="00597AB4" w:rsidRPr="00D71300">
        <w:t>ых математических представлений;</w:t>
      </w:r>
      <w:r w:rsidRPr="00D71300">
        <w:t xml:space="preserve">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>ознакомление с миром природы. Знакомить детей с доступными явлениями п</w:t>
      </w:r>
      <w:r w:rsidR="00597AB4" w:rsidRPr="00D71300">
        <w:t>рироды;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proofErr w:type="gramStart"/>
      <w:r w:rsidRPr="00D71300">
        <w:t>помогать детям замечать</w:t>
      </w:r>
      <w:proofErr w:type="gramEnd"/>
      <w:r w:rsidRPr="00D71300">
        <w:t xml:space="preserve"> крас</w:t>
      </w:r>
      <w:r w:rsidR="00597AB4" w:rsidRPr="00D71300">
        <w:t>оту природы в разное время года;</w:t>
      </w:r>
      <w:r w:rsidRPr="00D71300">
        <w:t xml:space="preserve">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воспитывать бережное отношение к животным. Учить основам взаимодействия с природой.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3-4 года</w:t>
      </w:r>
      <w:r w:rsidR="00597AB4" w:rsidRPr="00D71300">
        <w:t>: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 xml:space="preserve">Содействовать: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развитию представлений ребенка об окружающем мире посредством привлечения его к обсуждению вопросов познавательного характера;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приобретению ребенком так называемой «избыточной информации»;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развитию любознательности, стимулированию познавательной активности каждого малыша в процессе общения;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обогащению сенсорного развития, активизации работы всех анализаторов ребенка при обследовании предметов;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развитию познавательных мотивов ребенка, активного отношения к окружающей действительности, его самостоятельному поиску способов ее изучения;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овладению знаниями нового типа - развивающимися, гипотетическими, пропитанными интересом к самостоятельному их пополнению;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обогащению развития чувства </w:t>
      </w:r>
      <w:proofErr w:type="spellStart"/>
      <w:r w:rsidRPr="00D71300">
        <w:t>самоценности</w:t>
      </w:r>
      <w:proofErr w:type="spellEnd"/>
      <w:r w:rsidRPr="00D71300">
        <w:t xml:space="preserve">, самоуважения ребенка к себе как индивидуальности на основе достижения результативности в </w:t>
      </w:r>
      <w:proofErr w:type="spellStart"/>
      <w:r w:rsidRPr="00D71300">
        <w:t>практикопознавательной</w:t>
      </w:r>
      <w:proofErr w:type="spellEnd"/>
      <w:r w:rsidRPr="00D71300">
        <w:t xml:space="preserve"> деятельности;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становлению конструирования как самодеятельности младшего дошкольника;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развитию любознательности;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формированию у ребенка представлений о городе и деревне, лесе, реке, поле, озере, горе и пр.;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овладению элементарными представлениями о небесных телах (Солнце, Луна, звезды);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97AB4" w:rsidRPr="00D71300">
        <w:t xml:space="preserve"> </w:t>
      </w:r>
      <w:r w:rsidRPr="00D71300">
        <w:t xml:space="preserve">развитию представлений о сезонах года, о том, что каждый сезон прекрасен по-своему, имеет свои характерные проявления в природе, оказывает влияние на деятельность взрослых и детей. </w:t>
      </w:r>
    </w:p>
    <w:p w:rsidR="00597AB4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4-5 лет</w:t>
      </w:r>
      <w:r w:rsidR="00597AB4" w:rsidRPr="00D71300">
        <w:t>:</w:t>
      </w:r>
      <w:r w:rsidRPr="00D71300">
        <w:t xml:space="preserve"> </w:t>
      </w:r>
    </w:p>
    <w:p w:rsidR="005F3206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 xml:space="preserve">Содействовать: </w:t>
      </w:r>
    </w:p>
    <w:p w:rsidR="005F3206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F3206" w:rsidRPr="00D71300">
        <w:t xml:space="preserve"> </w:t>
      </w:r>
      <w:r w:rsidRPr="00D71300">
        <w:t xml:space="preserve">овладению системными и систематизированными знаниями и умениями, позволяющими адекватно ориентироваться в окружающем мире, самостоятельно познавать его, используя способы познания; </w:t>
      </w:r>
    </w:p>
    <w:p w:rsidR="005F3206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F3206" w:rsidRPr="00D71300">
        <w:t xml:space="preserve"> </w:t>
      </w:r>
      <w:r w:rsidRPr="00D71300">
        <w:t xml:space="preserve">дальнейшему обогащению сенсорной культуры ребенка; </w:t>
      </w:r>
    </w:p>
    <w:p w:rsidR="005F3206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F3206" w:rsidRPr="00D71300">
        <w:t xml:space="preserve"> </w:t>
      </w:r>
      <w:r w:rsidRPr="00D71300">
        <w:t xml:space="preserve">развитию познавательных мотивов ребенка, активному отношению к окружающей действительности, его самостоятельному поиску способов ее изучения; </w:t>
      </w:r>
    </w:p>
    <w:p w:rsidR="005F3206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F3206" w:rsidRPr="00D71300">
        <w:t xml:space="preserve"> </w:t>
      </w:r>
      <w:r w:rsidRPr="00D71300">
        <w:t xml:space="preserve">более полному и глубокому восприятию, пониманию окружающего мира, расширению круга «ясных, точных» знаний; </w:t>
      </w:r>
    </w:p>
    <w:p w:rsidR="005F3206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F3206" w:rsidRPr="00D71300">
        <w:t xml:space="preserve"> </w:t>
      </w:r>
      <w:r w:rsidRPr="00D71300">
        <w:t>овладению рациональными приемами изучения окружающего мира;</w:t>
      </w:r>
    </w:p>
    <w:p w:rsidR="005F3206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F3206" w:rsidRPr="00D71300">
        <w:t xml:space="preserve"> </w:t>
      </w:r>
      <w:r w:rsidRPr="00D71300">
        <w:t xml:space="preserve">совершенствованию знаний нового типа - развивающихся, гипотетических, пропитанных </w:t>
      </w:r>
      <w:r w:rsidRPr="00D71300">
        <w:lastRenderedPageBreak/>
        <w:t xml:space="preserve">интересом к самостоятельному их пополнению; </w:t>
      </w:r>
    </w:p>
    <w:p w:rsidR="005F3206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F3206" w:rsidRPr="00D71300">
        <w:t xml:space="preserve"> </w:t>
      </w:r>
      <w:r w:rsidRPr="00D71300">
        <w:t xml:space="preserve">обогащению развития чувства </w:t>
      </w:r>
      <w:proofErr w:type="spellStart"/>
      <w:r w:rsidRPr="00D71300">
        <w:t>самоценности</w:t>
      </w:r>
      <w:proofErr w:type="spellEnd"/>
      <w:r w:rsidRPr="00D71300">
        <w:t xml:space="preserve">, самоуважения ребенка к себе как индивидуальности на основе достижения результативности в </w:t>
      </w:r>
      <w:proofErr w:type="spellStart"/>
      <w:r w:rsidRPr="00D71300">
        <w:t>практикопознавательной</w:t>
      </w:r>
      <w:proofErr w:type="spellEnd"/>
      <w:r w:rsidRPr="00D71300">
        <w:t xml:space="preserve"> деятельности; </w:t>
      </w:r>
    </w:p>
    <w:p w:rsidR="005F3206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F3206" w:rsidRPr="00D71300">
        <w:t xml:space="preserve"> </w:t>
      </w:r>
      <w:r w:rsidRPr="00D71300">
        <w:t>становлению конструирования как самодеятельности ребенка на основе широкого озн</w:t>
      </w:r>
      <w:r w:rsidR="005F3206" w:rsidRPr="00D71300">
        <w:t xml:space="preserve">акомления с миром профессий; </w:t>
      </w:r>
    </w:p>
    <w:p w:rsidR="005F3206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F3206" w:rsidRPr="00D71300">
        <w:t xml:space="preserve"> </w:t>
      </w:r>
      <w:r w:rsidRPr="00D71300">
        <w:t xml:space="preserve">развитию математических представлений; </w:t>
      </w:r>
    </w:p>
    <w:p w:rsidR="00EF0E1C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5F3206" w:rsidRPr="00D71300">
        <w:t xml:space="preserve"> </w:t>
      </w:r>
      <w:r w:rsidRPr="00D71300">
        <w:t>развитию воли, трудолюбия, умения дово</w:t>
      </w:r>
      <w:r w:rsidR="005F3206" w:rsidRPr="00D71300">
        <w:t>дить начатое дело до результата.</w:t>
      </w:r>
      <w:r w:rsidRPr="00D71300">
        <w:t xml:space="preserve"> </w:t>
      </w:r>
    </w:p>
    <w:p w:rsidR="00035E4F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Использовать конструктивную деятельность как диагностическое средство изучения конкретного ребенка, его микросреды; творческого самовыражения в конструировании как коррекционное средство в развитии несовершеннолетнего обучающегося ка</w:t>
      </w:r>
      <w:r w:rsidR="00035E4F" w:rsidRPr="00D71300">
        <w:t>к неповторимой индивидуальности;</w:t>
      </w:r>
      <w:r w:rsidRPr="00D71300">
        <w:t xml:space="preserve"> </w:t>
      </w:r>
    </w:p>
    <w:p w:rsidR="00035E4F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035E4F" w:rsidRPr="00D71300">
        <w:t xml:space="preserve"> </w:t>
      </w:r>
      <w:r w:rsidRPr="00D71300">
        <w:t xml:space="preserve">развитию представлений об окружающем мире посредством привлечения </w:t>
      </w:r>
      <w:proofErr w:type="gramStart"/>
      <w:r w:rsidRPr="00D71300">
        <w:t>несовершеннолетнего</w:t>
      </w:r>
      <w:proofErr w:type="gramEnd"/>
      <w:r w:rsidRPr="00D71300">
        <w:t xml:space="preserve"> обучающегося к обсуждению вопросов познавательного характера; </w:t>
      </w:r>
    </w:p>
    <w:p w:rsidR="00035E4F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035E4F" w:rsidRPr="00D71300">
        <w:t xml:space="preserve"> </w:t>
      </w:r>
      <w:r w:rsidRPr="00D71300">
        <w:t>развитию любознательности, стремления к самостоятельному приобретению знаний, стимулированию познавательной активности каждого малыша в разных формах общения</w:t>
      </w:r>
      <w:r w:rsidR="00035E4F" w:rsidRPr="00D71300">
        <w:t>;</w:t>
      </w:r>
      <w:r w:rsidRPr="00D71300">
        <w:t xml:space="preserve"> </w:t>
      </w:r>
    </w:p>
    <w:p w:rsidR="00035E4F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 xml:space="preserve">- совершенствованию представлений о городе и деревне, лесе, реке, поле, озере, и пр.; </w:t>
      </w:r>
    </w:p>
    <w:p w:rsidR="00035E4F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035E4F" w:rsidRPr="00D71300">
        <w:t xml:space="preserve"> </w:t>
      </w:r>
      <w:r w:rsidRPr="00D71300">
        <w:t xml:space="preserve">ознакомлению с физической картой родного города </w:t>
      </w:r>
      <w:r w:rsidR="00035E4F" w:rsidRPr="00D71300">
        <w:t>Енисейска</w:t>
      </w:r>
      <w:r w:rsidRPr="00D71300">
        <w:t xml:space="preserve">, </w:t>
      </w:r>
      <w:r w:rsidR="00035E4F" w:rsidRPr="00D71300">
        <w:t>Красноярского края</w:t>
      </w:r>
      <w:r w:rsidRPr="00D71300">
        <w:t xml:space="preserve">, России; </w:t>
      </w:r>
    </w:p>
    <w:p w:rsidR="00035E4F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-развитию интереса к поиску на карте, глобусе известных населенных пунк</w:t>
      </w:r>
      <w:r w:rsidR="00035E4F" w:rsidRPr="00D71300">
        <w:t>тов, рек;</w:t>
      </w:r>
      <w:r w:rsidRPr="00D71300">
        <w:t xml:space="preserve"> </w:t>
      </w:r>
    </w:p>
    <w:p w:rsidR="00035E4F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035E4F" w:rsidRPr="00D71300">
        <w:t xml:space="preserve"> расширению</w:t>
      </w:r>
      <w:r w:rsidRPr="00D71300">
        <w:t xml:space="preserve"> представлений о небесных телах (Солнце, Луна, звезды); </w:t>
      </w:r>
    </w:p>
    <w:p w:rsidR="00035E4F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035E4F" w:rsidRPr="00D71300">
        <w:t xml:space="preserve"> </w:t>
      </w:r>
      <w:r w:rsidRPr="00D71300">
        <w:t xml:space="preserve">пробуждению в каждом ребенке чувства радости от осознания себя </w:t>
      </w:r>
      <w:proofErr w:type="gramStart"/>
      <w:r w:rsidRPr="00D71300">
        <w:t>живущим</w:t>
      </w:r>
      <w:proofErr w:type="gramEnd"/>
      <w:r w:rsidRPr="00D71300">
        <w:t xml:space="preserve">, частью живой природы; возникновению радости от общения с животными и растениями, желания ухаживать за ними, заботиться о них; </w:t>
      </w:r>
    </w:p>
    <w:p w:rsidR="00035E4F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035E4F" w:rsidRPr="00D71300">
        <w:t xml:space="preserve"> </w:t>
      </w:r>
      <w:r w:rsidRPr="00D71300">
        <w:t xml:space="preserve">развитию и углублению ранее накопленных представлений о характерных особенностях животных и растений; </w:t>
      </w:r>
      <w:proofErr w:type="gramStart"/>
      <w:r w:rsidRPr="00D71300">
        <w:t>-о</w:t>
      </w:r>
      <w:proofErr w:type="gramEnd"/>
      <w:r w:rsidRPr="00D71300">
        <w:t xml:space="preserve">ткрытию многообразия живой природы; </w:t>
      </w:r>
    </w:p>
    <w:p w:rsidR="00035E4F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035E4F" w:rsidRPr="00D71300">
        <w:t xml:space="preserve"> </w:t>
      </w:r>
      <w:r w:rsidRPr="00D71300">
        <w:t xml:space="preserve">овладению представлением о «природных сообществах»: развитие представлений о целостности и неповторимости природных сообществ; о взаимосвязи и взаимозависимости живой природы; </w:t>
      </w:r>
    </w:p>
    <w:p w:rsidR="00A363E2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035E4F" w:rsidRPr="00D71300">
        <w:t xml:space="preserve"> </w:t>
      </w:r>
      <w:r w:rsidRPr="00D71300">
        <w:t xml:space="preserve">познанию природы чувственным путем, разнообразными исследовательскими действиями. </w:t>
      </w:r>
    </w:p>
    <w:p w:rsidR="00A363E2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5-6 лет</w:t>
      </w:r>
      <w:r w:rsidR="00A363E2" w:rsidRPr="00D71300">
        <w:t>:</w:t>
      </w:r>
      <w:r w:rsidRPr="00D71300">
        <w:t xml:space="preserve"> </w:t>
      </w:r>
    </w:p>
    <w:p w:rsidR="00A363E2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 xml:space="preserve">Содействовать: </w:t>
      </w:r>
    </w:p>
    <w:p w:rsidR="00A363E2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363E2" w:rsidRPr="00D71300">
        <w:t xml:space="preserve"> </w:t>
      </w:r>
      <w:r w:rsidRPr="00D71300">
        <w:t xml:space="preserve">обогащению развития элементарной экспериментально-поисковой деятельности; </w:t>
      </w:r>
    </w:p>
    <w:p w:rsidR="00A363E2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363E2" w:rsidRPr="00D71300">
        <w:t xml:space="preserve"> </w:t>
      </w:r>
      <w:r w:rsidRPr="00D71300">
        <w:t xml:space="preserve">овладению на уровне обобщенных представлений во взаимосвязи системными и систематизированными знаниями и умениями как способами самообразования, саморазвития; </w:t>
      </w:r>
    </w:p>
    <w:p w:rsidR="00A363E2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363E2" w:rsidRPr="00D71300">
        <w:t xml:space="preserve"> </w:t>
      </w:r>
      <w:r w:rsidRPr="00D71300">
        <w:t xml:space="preserve">усвоению ребенком методологических знаний, которые в элементарной форме отражают взаимосвязь предметов и явлений, их движение, изменение, возможность качественного преобразования, порой в неожиданных и оригинальных комбинациях и конструктивных решениях; </w:t>
      </w:r>
    </w:p>
    <w:p w:rsidR="00A363E2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363E2" w:rsidRPr="00D71300">
        <w:t xml:space="preserve"> </w:t>
      </w:r>
      <w:r w:rsidRPr="00D71300">
        <w:t xml:space="preserve">обогащению развития познавательных потребностей ребенка, росту интереса к изучению предметов и явлений природы; </w:t>
      </w:r>
    </w:p>
    <w:p w:rsidR="00A363E2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363E2" w:rsidRPr="00D71300">
        <w:t xml:space="preserve"> </w:t>
      </w:r>
      <w:r w:rsidRPr="00D71300">
        <w:t>развитию устойчивого интереса к исследованиям, радос</w:t>
      </w:r>
      <w:r w:rsidR="00A363E2" w:rsidRPr="00D71300">
        <w:t xml:space="preserve">ти от процесса исследования;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363E2" w:rsidRPr="00D71300">
        <w:t xml:space="preserve"> </w:t>
      </w:r>
      <w:r w:rsidRPr="00D71300">
        <w:t xml:space="preserve">расширению и обогащению каналов приобретения личного опыты для осмысленной самостоятельной поисковой деятельности;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процессу широкого исследования различными способами: экспериментированием, моделированием, философствованием как эффективными формами познания себя и окружающего мира;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овладению в самой элементарной форме общей стратегией познавательной деятельности;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расширению в процессе практико-познавательной деятельности, учитывая предрасположенность, возрастную </w:t>
      </w:r>
      <w:proofErr w:type="spellStart"/>
      <w:r w:rsidRPr="00D71300">
        <w:t>сензитивность</w:t>
      </w:r>
      <w:proofErr w:type="spellEnd"/>
      <w:r w:rsidRPr="00D71300">
        <w:t xml:space="preserve"> ребенка к обучению способам наглядного моделирования;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lastRenderedPageBreak/>
        <w:t>-</w:t>
      </w:r>
      <w:r w:rsidR="00E308BB" w:rsidRPr="00D71300">
        <w:t xml:space="preserve"> </w:t>
      </w:r>
      <w:r w:rsidRPr="00D71300">
        <w:t xml:space="preserve">использованию практико-познавательной деятельности ребенка для его математического развития;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дальнейшему обогащению сенсорного развития: открытие мира предметов и явлений во всем многообразии их величины, форм, красок, звуков, запахов;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умению применять сенсомоторный опыт в освоении более сложных приемов познания использования материалов; умению по-разному исследовать предметы в зависимости от их специфики;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развитию устойчивого интереса к разным видам конструирования;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развитию поисковой деятельности, творчества, интеллектуальной инициативы;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развитию волю, трудолюбия, умения доводить начатое дело до результата;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использованию конструктивной деятельности как диагностического средства изучения конкретного ребенка, его микросреды;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проявлению и развитию математических способностей и одаренности;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развитию интереса к истории и географии как специальным наукам; к ученым, профессиональным путешественникам, археологам и другим, </w:t>
      </w:r>
      <w:proofErr w:type="gramStart"/>
      <w:r w:rsidRPr="00D71300">
        <w:t>результатами</w:t>
      </w:r>
      <w:proofErr w:type="gramEnd"/>
      <w:r w:rsidRPr="00D71300">
        <w:t xml:space="preserve"> деятельности которых становятся открытия в этих науках;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 xml:space="preserve">- проникновению в причины и следствия событий, происходящих в историко-географическом пространстве, использованию этих представлений и умений в повседневной жизни;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углублению интереса ребенка к основам научных знаний, стремлению к овладению ими;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самостоятельному приобретению знаний в процессе участия в доступных ему видах деятельности;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развитию наблюдательности, любознательности, пытливости, воображения, способности к осмыслению своих наблюдений; умению устанавливать причинено - следственные взаимосвязи в природе, технике, труде людей;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применению способов наглядного моделирования; </w:t>
      </w:r>
    </w:p>
    <w:p w:rsidR="00EF0E1C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>процессу широкого исследования различными способами: экспериментированием, моделированием; размышлением (философствованием) как эффективными формами позн</w:t>
      </w:r>
      <w:r w:rsidR="00E308BB" w:rsidRPr="00D71300">
        <w:t>ания себя и окружающего мира.</w:t>
      </w:r>
      <w:r w:rsidRPr="00D71300">
        <w:t xml:space="preserve">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 xml:space="preserve">Развитие познавательного интереса, овладение разными способами познания. </w:t>
      </w:r>
      <w:proofErr w:type="gramStart"/>
      <w:r w:rsidRPr="00D71300">
        <w:t>-ц</w:t>
      </w:r>
      <w:proofErr w:type="gramEnd"/>
      <w:r w:rsidRPr="00D71300">
        <w:t xml:space="preserve">еленаправленная самодеятельность; умение анализировать наблюдаемое в природе, делать выводы.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6-7 лет</w:t>
      </w:r>
      <w:r w:rsidR="00E308BB" w:rsidRPr="00D71300">
        <w:t>:</w:t>
      </w:r>
      <w:r w:rsidRPr="00D71300">
        <w:t xml:space="preserve">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 xml:space="preserve">Содействовать: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овладению в самой элементарной форме общей стратегией познавательной деятельности; </w:t>
      </w:r>
    </w:p>
    <w:p w:rsidR="00E308B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пониманию ребенком, что в эксперименте </w:t>
      </w:r>
      <w:proofErr w:type="gramStart"/>
      <w:r w:rsidRPr="00D71300">
        <w:t>важное значение</w:t>
      </w:r>
      <w:proofErr w:type="gramEnd"/>
      <w:r w:rsidRPr="00D71300">
        <w:t xml:space="preserve"> имеет не только положительный результат, подтверждающий гипотезу, но и отрицательный;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308BB" w:rsidRPr="00D71300">
        <w:t xml:space="preserve"> </w:t>
      </w:r>
      <w:r w:rsidRPr="00D71300">
        <w:t xml:space="preserve">расширению в процессе практико-познавательной деятельности круга символических представлений ребенка, используя изученные им ранее материалы;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 xml:space="preserve">использованию практико-познавательной деятельности ребенка для его математического развития;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 xml:space="preserve">созданию и обогащению окружающей среды;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 xml:space="preserve">поиску дошкольником вариантов продолжения и завершения гипотетических знаний путем </w:t>
      </w:r>
      <w:proofErr w:type="spellStart"/>
      <w:r w:rsidRPr="00D71300">
        <w:t>опытничества</w:t>
      </w:r>
      <w:proofErr w:type="spellEnd"/>
      <w:r w:rsidRPr="00D71300">
        <w:t xml:space="preserve"> и экспериментирования;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 xml:space="preserve">овладению наблюдательностью;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 xml:space="preserve">поддержке желания «фиксировать» результаты наблюдений за явлениями природы, растениями в «дневниках», рисунках, календарях природы и т.п.;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 xml:space="preserve">овладению действиями, связанными с управлением предметами, смешиванием материалов, с использованием специальных приборов;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lastRenderedPageBreak/>
        <w:t>-</w:t>
      </w:r>
      <w:r w:rsidR="009F7625" w:rsidRPr="00D71300">
        <w:t xml:space="preserve"> </w:t>
      </w:r>
      <w:r w:rsidRPr="00D71300">
        <w:t xml:space="preserve">саморазвитию ребенка как неповторимой индивидуальности;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 xml:space="preserve">устойчивости его интереса к исследованиям, уверенности в себе, радости от процесса исследования;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 xml:space="preserve">- обогащению развития сенсорной культуры;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 xml:space="preserve">развитию конструкторских способностей ребенка; устойчивого интереса к разным видам детского конструирования;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 xml:space="preserve">развитию воли, трудолюбия, умения доводить начатое дело до результата,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 xml:space="preserve">развитию интереса к астрономии, формированию элементарных представлений об астрономии как </w:t>
      </w:r>
      <w:proofErr w:type="gramStart"/>
      <w:r w:rsidRPr="00D71300">
        <w:t>науке</w:t>
      </w:r>
      <w:proofErr w:type="gramEnd"/>
      <w:r w:rsidRPr="00D71300">
        <w:t xml:space="preserve"> о Вселенной;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>развитию интереса к истории и географии как специальным наукам; к ученым,</w:t>
      </w:r>
      <w:r w:rsidRPr="00D71300">
        <w:rPr>
          <w:color w:val="FF0000"/>
        </w:rPr>
        <w:t xml:space="preserve"> </w:t>
      </w:r>
      <w:r w:rsidRPr="00D71300">
        <w:t xml:space="preserve">профессиональным путешественникам, археологам и другим представителям подобных профессий, </w:t>
      </w:r>
      <w:proofErr w:type="gramStart"/>
      <w:r w:rsidRPr="00D71300">
        <w:t>результатами</w:t>
      </w:r>
      <w:proofErr w:type="gramEnd"/>
      <w:r w:rsidRPr="00D71300">
        <w:t xml:space="preserve"> деятельности которых становятся научные открытия в этих наука;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 xml:space="preserve">развитию интереса к истории как к науке;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>уточнению и расширению представлений о событиях, связанных с празднованием Дня знаний, Дня города, Праздника Победы, Дня защитника Отечества, Дня космонавтики и т.д.;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 xml:space="preserve">обогащению развития любви к родному краю, его народу, интереса и уважения к народам других стран и континентов, развитию чувства любви к своей Родине;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 xml:space="preserve">развитию уважительного и доброжелательного отношения к </w:t>
      </w:r>
      <w:r w:rsidR="009F7625" w:rsidRPr="00D71300">
        <w:t xml:space="preserve">людям другой национальности;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 xml:space="preserve">развитию мышления, любознательности, представлений о том, что люди на Земле могут жить в мире и дружбе, овладению элементарной этикой межнациональных отношений; </w:t>
      </w:r>
    </w:p>
    <w:p w:rsidR="009F7625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 xml:space="preserve">развитию интереса к технике; </w:t>
      </w:r>
    </w:p>
    <w:p w:rsidR="002B6DCC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9F7625" w:rsidRPr="00D71300">
        <w:t xml:space="preserve"> </w:t>
      </w:r>
      <w:r w:rsidRPr="00D71300">
        <w:t xml:space="preserve">формированию элементов экологического миропонимания, зачатков общепланетарного экологического мышления; развитию чувства ответственности за состояние природы ближайшего окружения и всей планеты; </w:t>
      </w:r>
    </w:p>
    <w:p w:rsidR="002B6DCC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2B6DCC" w:rsidRPr="00D71300">
        <w:t xml:space="preserve"> </w:t>
      </w:r>
      <w:r w:rsidRPr="00D71300">
        <w:t xml:space="preserve">осознанию, что душевная доброта, глубокое уважение к другим, а также физическое здоровье делают человека красивым; </w:t>
      </w:r>
    </w:p>
    <w:p w:rsidR="002B6DCC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2B6DCC" w:rsidRPr="00D71300">
        <w:t xml:space="preserve"> </w:t>
      </w:r>
      <w:r w:rsidRPr="00D71300">
        <w:t xml:space="preserve">развитию понимания необходимости охранять природу, проявлять инициативу действий по ее охране и предупреждению насилия над природой на основе; </w:t>
      </w:r>
    </w:p>
    <w:p w:rsidR="0002438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2B6DCC" w:rsidRPr="00D71300">
        <w:t xml:space="preserve"> </w:t>
      </w:r>
      <w:r w:rsidRPr="00D71300">
        <w:t xml:space="preserve">совершенствованию природоохранительной деятельности ребенка; </w:t>
      </w:r>
    </w:p>
    <w:p w:rsidR="0002438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02438B" w:rsidRPr="00D71300">
        <w:t xml:space="preserve"> </w:t>
      </w:r>
      <w:r w:rsidRPr="00D71300">
        <w:t xml:space="preserve">укреплению познавательного интереса, любви к природе; </w:t>
      </w:r>
    </w:p>
    <w:p w:rsidR="0002438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 xml:space="preserve">- эстетическому восприятию красоты природы; эмоциональному отклику, проявлению эстетических переживаний в процессе общения с природой; </w:t>
      </w:r>
    </w:p>
    <w:p w:rsidR="0002438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02438B" w:rsidRPr="00D71300">
        <w:t xml:space="preserve"> </w:t>
      </w:r>
      <w:r w:rsidRPr="00D71300">
        <w:t xml:space="preserve">овладению разными способами познания; </w:t>
      </w:r>
    </w:p>
    <w:p w:rsidR="0002438B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02438B" w:rsidRPr="00D71300">
        <w:t xml:space="preserve"> </w:t>
      </w:r>
      <w:r w:rsidRPr="00D71300">
        <w:t xml:space="preserve">упражнению в практических умениях, необходимых, чтобы участвовать вместе </w:t>
      </w:r>
      <w:proofErr w:type="gramStart"/>
      <w:r w:rsidRPr="00D71300">
        <w:t>со</w:t>
      </w:r>
      <w:proofErr w:type="gramEnd"/>
      <w:r w:rsidRPr="00D71300">
        <w:t xml:space="preserve"> взрослыми в доступных способах природоохранительной деятельности. </w:t>
      </w:r>
    </w:p>
    <w:p w:rsidR="0002438B" w:rsidRPr="00D71300" w:rsidRDefault="0002438B" w:rsidP="00D71300">
      <w:pPr>
        <w:pStyle w:val="a3"/>
        <w:spacing w:before="1" w:line="276" w:lineRule="auto"/>
        <w:ind w:left="0"/>
        <w:jc w:val="both"/>
        <w:rPr>
          <w:color w:val="FF0000"/>
        </w:rPr>
      </w:pPr>
    </w:p>
    <w:p w:rsidR="0002438B" w:rsidRPr="00EC656A" w:rsidRDefault="009A7F18" w:rsidP="00EC656A">
      <w:pPr>
        <w:pStyle w:val="a3"/>
        <w:spacing w:before="1" w:line="276" w:lineRule="auto"/>
        <w:ind w:left="0" w:firstLine="567"/>
        <w:jc w:val="both"/>
        <w:rPr>
          <w:u w:val="single"/>
        </w:rPr>
      </w:pPr>
      <w:r w:rsidRPr="00EC656A">
        <w:rPr>
          <w:u w:val="single"/>
        </w:rPr>
        <w:t>Создание условий для начальной инфор</w:t>
      </w:r>
      <w:r w:rsidR="0002438B" w:rsidRPr="00EC656A">
        <w:rPr>
          <w:u w:val="single"/>
        </w:rPr>
        <w:t xml:space="preserve">мационной социализации детей. </w:t>
      </w:r>
    </w:p>
    <w:p w:rsidR="00EF0E1C" w:rsidRPr="00D71300" w:rsidRDefault="009A7F18" w:rsidP="00D71300">
      <w:pPr>
        <w:pStyle w:val="a3"/>
        <w:spacing w:before="1" w:line="276" w:lineRule="auto"/>
        <w:ind w:left="0"/>
        <w:jc w:val="both"/>
      </w:pPr>
      <w:r w:rsidRPr="00D71300">
        <w:t xml:space="preserve">4–5 лет: овладение ребенком элементарными навыками использования телефона и фотокамеры; ознакомление с принципами работы компьютера и овладение навыками работы с компьютерной мышью и клавиатурой; </w:t>
      </w:r>
    </w:p>
    <w:p w:rsidR="00EF0E1C" w:rsidRPr="00D71300" w:rsidRDefault="009A7F18" w:rsidP="00D71300">
      <w:pPr>
        <w:pStyle w:val="a3"/>
        <w:spacing w:before="1" w:line="276" w:lineRule="auto"/>
        <w:ind w:left="0"/>
        <w:jc w:val="both"/>
      </w:pPr>
      <w:proofErr w:type="gramStart"/>
      <w:r w:rsidRPr="00D71300">
        <w:t xml:space="preserve">5–6 лет: овладение навыками работы с электронными устройствами (интерактивной доской, сканером и принтером); понимание принципов использования программы подготовки презентаций, овладение навыками использования компьютерных развивающих программ и игр; воспитание отношения ребенка к компьютеру и гаджету не как к средству для игры и развлечения, а как к средству обучения и самостоятельного получения знаний; </w:t>
      </w:r>
      <w:proofErr w:type="gramEnd"/>
    </w:p>
    <w:p w:rsidR="009A7F18" w:rsidRPr="00D71300" w:rsidRDefault="009A7F18" w:rsidP="00D71300">
      <w:pPr>
        <w:pStyle w:val="a3"/>
        <w:spacing w:before="1" w:line="276" w:lineRule="auto"/>
        <w:ind w:left="0"/>
        <w:jc w:val="both"/>
      </w:pPr>
      <w:proofErr w:type="gramStart"/>
      <w:r w:rsidRPr="00D71300">
        <w:t xml:space="preserve">6–7 лет: совершенствование навыков работы с электронными и цифровыми устройствами (интерактивной доской, фото- и видеокамерой, сканером и принтером); ознакомление с </w:t>
      </w:r>
      <w:r w:rsidRPr="00D71300">
        <w:lastRenderedPageBreak/>
        <w:t>принципами использования графического редактора и приобретение навыков работы с виртуальным пространством и элементарных умений в области программирования; воспитание ответственного отношения к цифровым ресурсам, стремления самостоятельно использовать мобильные устройства (телефон, планшет) и компьютеры для получения информации, развития.</w:t>
      </w:r>
      <w:proofErr w:type="gramEnd"/>
    </w:p>
    <w:p w:rsidR="00FB7F29" w:rsidRPr="00D71300" w:rsidRDefault="00FB7F29" w:rsidP="00D71300">
      <w:pPr>
        <w:pStyle w:val="a3"/>
        <w:spacing w:before="1" w:line="276" w:lineRule="auto"/>
        <w:ind w:left="0"/>
        <w:jc w:val="both"/>
      </w:pPr>
    </w:p>
    <w:p w:rsidR="00EC656A" w:rsidRDefault="00FB7F29" w:rsidP="00EC656A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 xml:space="preserve">2.1.4. Физическое и оздоровительное направление воспитания </w:t>
      </w:r>
    </w:p>
    <w:p w:rsidR="00EC656A" w:rsidRDefault="00FB7F29" w:rsidP="00EC656A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>Ценность:</w:t>
      </w:r>
      <w:r w:rsidRPr="00D71300">
        <w:t xml:space="preserve"> здоровье. </w:t>
      </w:r>
    </w:p>
    <w:p w:rsidR="00EC656A" w:rsidRDefault="00FB7F29" w:rsidP="00EC656A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>Цель:</w:t>
      </w:r>
      <w:r w:rsidRPr="00D71300">
        <w:t xml:space="preserve"> сформирование навыков здорового образа жизни. </w:t>
      </w:r>
    </w:p>
    <w:p w:rsidR="00FB7F29" w:rsidRPr="00EC656A" w:rsidRDefault="00FB7F29" w:rsidP="00EC656A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>Задачи:</w:t>
      </w:r>
      <w:r w:rsidRPr="00D71300">
        <w:t xml:space="preserve"> </w:t>
      </w:r>
    </w:p>
    <w:p w:rsidR="00FB7F29" w:rsidRPr="00D71300" w:rsidRDefault="00FB7F29" w:rsidP="00D71300">
      <w:pPr>
        <w:pStyle w:val="a3"/>
        <w:spacing w:before="1" w:line="276" w:lineRule="auto"/>
        <w:ind w:left="0"/>
        <w:jc w:val="both"/>
      </w:pPr>
      <w:r w:rsidRPr="00D71300">
        <w:t xml:space="preserve">- обеспечение физического воспитания детей (совместной и самостоятельной деятельности) на основе здоровье формирующих и здоровье сберегающих технологий, обеспечение условий для их гармоничного физического и эстетического развития; </w:t>
      </w:r>
    </w:p>
    <w:p w:rsidR="00FB7F29" w:rsidRPr="00D71300" w:rsidRDefault="00FB7F29" w:rsidP="00D71300">
      <w:pPr>
        <w:pStyle w:val="a3"/>
        <w:spacing w:before="1" w:line="276" w:lineRule="auto"/>
        <w:ind w:left="0"/>
        <w:jc w:val="both"/>
      </w:pPr>
      <w:r w:rsidRPr="00D71300">
        <w:t xml:space="preserve">- закаливание детей, повышение их сопротивляемости к воздействию условий внешней среды; </w:t>
      </w:r>
    </w:p>
    <w:p w:rsidR="00FB7F29" w:rsidRPr="00D71300" w:rsidRDefault="00FB7F29" w:rsidP="00D71300">
      <w:pPr>
        <w:pStyle w:val="a3"/>
        <w:spacing w:before="1" w:line="276" w:lineRule="auto"/>
        <w:ind w:left="0"/>
        <w:jc w:val="both"/>
      </w:pPr>
      <w:r w:rsidRPr="00D71300">
        <w:t xml:space="preserve">- укрепление опорно-двигательного аппарата детей; </w:t>
      </w:r>
    </w:p>
    <w:p w:rsidR="00FB7F29" w:rsidRPr="00D71300" w:rsidRDefault="00FB7F29" w:rsidP="00D71300">
      <w:pPr>
        <w:pStyle w:val="a3"/>
        <w:spacing w:before="1" w:line="276" w:lineRule="auto"/>
        <w:ind w:left="0"/>
        <w:jc w:val="both"/>
      </w:pPr>
      <w:r w:rsidRPr="00D71300">
        <w:t xml:space="preserve">- развитие их двигательных способностей, обучение двигательным навыкам и умениям; </w:t>
      </w:r>
    </w:p>
    <w:p w:rsidR="00FB7F29" w:rsidRPr="00D71300" w:rsidRDefault="00FB7F29" w:rsidP="00D71300">
      <w:pPr>
        <w:pStyle w:val="a3"/>
        <w:spacing w:before="1" w:line="276" w:lineRule="auto"/>
        <w:ind w:left="0"/>
        <w:jc w:val="both"/>
      </w:pPr>
      <w:r w:rsidRPr="00D71300">
        <w:t xml:space="preserve">- формирование у детей элементарных представлений в области физической культуры, здоровья и безопасного образа жизни; </w:t>
      </w:r>
    </w:p>
    <w:p w:rsidR="00FB7F29" w:rsidRPr="00D71300" w:rsidRDefault="00FB7F29" w:rsidP="00D71300">
      <w:pPr>
        <w:pStyle w:val="a3"/>
        <w:spacing w:before="1" w:line="276" w:lineRule="auto"/>
        <w:ind w:left="0"/>
        <w:jc w:val="both"/>
      </w:pPr>
      <w:r w:rsidRPr="00D71300">
        <w:t xml:space="preserve">- организация сна, здорового питания, выстраивание правильного режима дня; </w:t>
      </w:r>
    </w:p>
    <w:p w:rsidR="00040D75" w:rsidRPr="00D71300" w:rsidRDefault="00FB7F29" w:rsidP="00D71300">
      <w:pPr>
        <w:pStyle w:val="a3"/>
        <w:spacing w:before="1" w:line="276" w:lineRule="auto"/>
        <w:ind w:left="0"/>
        <w:jc w:val="both"/>
        <w:rPr>
          <w:b/>
        </w:rPr>
      </w:pPr>
      <w:r w:rsidRPr="00D71300">
        <w:t>- воспитание экологической культуры, обучение безопасности жизнедеятельности.</w:t>
      </w:r>
    </w:p>
    <w:p w:rsidR="00FB7F29" w:rsidRPr="00D71300" w:rsidRDefault="00FB7F29" w:rsidP="00D71300">
      <w:pPr>
        <w:pStyle w:val="a3"/>
        <w:spacing w:before="1" w:line="276" w:lineRule="auto"/>
        <w:ind w:left="0"/>
        <w:jc w:val="both"/>
      </w:pPr>
    </w:p>
    <w:p w:rsidR="00EC656A" w:rsidRDefault="00FB7F29" w:rsidP="00EC656A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 xml:space="preserve">Содержание деятельности </w:t>
      </w:r>
    </w:p>
    <w:p w:rsidR="00EC656A" w:rsidRDefault="00FB7F29" w:rsidP="00EC656A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t xml:space="preserve">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EC656A" w:rsidRDefault="00FB7F29" w:rsidP="00EC656A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t>Содержание деятельности по данному направлению направлено на формирование и развитие навыков здорового образа жизни, где безопасность жизнедеятельности лежит в основе всего.</w:t>
      </w:r>
    </w:p>
    <w:p w:rsidR="00EC656A" w:rsidRDefault="00FB7F29" w:rsidP="00EC656A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t xml:space="preserve">Формирование у дошкольников культурно-гигиенических навыков является важной частью воспитания у них </w:t>
      </w:r>
      <w:r w:rsidRPr="00D71300">
        <w:rPr>
          <w:b/>
        </w:rPr>
        <w:t>культуры здоровья</w:t>
      </w:r>
      <w:r w:rsidRPr="00D71300"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</w:t>
      </w:r>
      <w:r w:rsidR="00EC656A">
        <w:t xml:space="preserve">ым ожиданиям окружающих людей. </w:t>
      </w:r>
    </w:p>
    <w:p w:rsidR="00EC656A" w:rsidRDefault="00FB7F29" w:rsidP="00EC656A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ДОУ. </w:t>
      </w:r>
    </w:p>
    <w:p w:rsidR="00EC656A" w:rsidRDefault="00FB7F29" w:rsidP="00EC656A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040D75" w:rsidRPr="00EC656A" w:rsidRDefault="00FB7F29" w:rsidP="00EC656A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t>Работа по формированию у ребенка культурно-гигиенических навыков должна вестись в тесном контакте с семьей.</w:t>
      </w:r>
    </w:p>
    <w:p w:rsidR="009F7E5D" w:rsidRPr="00D71300" w:rsidRDefault="009F7E5D" w:rsidP="00D71300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9F7E5D" w:rsidRPr="00D71300" w:rsidRDefault="009F7E5D" w:rsidP="00EC656A">
      <w:pPr>
        <w:spacing w:line="276" w:lineRule="auto"/>
        <w:ind w:firstLine="567"/>
        <w:jc w:val="both"/>
        <w:rPr>
          <w:b/>
          <w:sz w:val="24"/>
          <w:szCs w:val="24"/>
        </w:rPr>
      </w:pPr>
      <w:proofErr w:type="gramStart"/>
      <w:r w:rsidRPr="00D71300">
        <w:rPr>
          <w:b/>
          <w:color w:val="000000"/>
          <w:sz w:val="24"/>
          <w:szCs w:val="24"/>
        </w:rPr>
        <w:t>Направлениях</w:t>
      </w:r>
      <w:proofErr w:type="gramEnd"/>
      <w:r w:rsidRPr="00D71300">
        <w:rPr>
          <w:b/>
          <w:color w:val="000000"/>
          <w:sz w:val="24"/>
          <w:szCs w:val="24"/>
        </w:rPr>
        <w:t xml:space="preserve"> воспитательной работы:</w:t>
      </w:r>
    </w:p>
    <w:p w:rsidR="009F7E5D" w:rsidRPr="00D71300" w:rsidRDefault="009F7E5D" w:rsidP="00D71300">
      <w:pPr>
        <w:widowControl/>
        <w:numPr>
          <w:ilvl w:val="0"/>
          <w:numId w:val="33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формировать у ребенка навыки поведения во время приема пищи;</w:t>
      </w:r>
    </w:p>
    <w:p w:rsidR="009F7E5D" w:rsidRPr="00D71300" w:rsidRDefault="009F7E5D" w:rsidP="00D71300">
      <w:pPr>
        <w:widowControl/>
        <w:numPr>
          <w:ilvl w:val="0"/>
          <w:numId w:val="33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 xml:space="preserve"> формировать у ребенка представления о ценности здоровья, красоте </w:t>
      </w:r>
      <w:r w:rsidRPr="00D71300">
        <w:rPr>
          <w:color w:val="000000"/>
          <w:sz w:val="24"/>
          <w:szCs w:val="24"/>
        </w:rPr>
        <w:br/>
        <w:t>и чистоте тела;</w:t>
      </w:r>
    </w:p>
    <w:p w:rsidR="009F7E5D" w:rsidRPr="00D71300" w:rsidRDefault="009F7E5D" w:rsidP="00D71300">
      <w:pPr>
        <w:widowControl/>
        <w:numPr>
          <w:ilvl w:val="0"/>
          <w:numId w:val="33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 формировать у ребенка привычку следить за своим внешним видом;</w:t>
      </w:r>
    </w:p>
    <w:p w:rsidR="009F7E5D" w:rsidRPr="00D71300" w:rsidRDefault="009F7E5D" w:rsidP="00D71300">
      <w:pPr>
        <w:widowControl/>
        <w:numPr>
          <w:ilvl w:val="0"/>
          <w:numId w:val="33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включать информацию о гигиене в повседневную жизнь ребенка, в игру.</w:t>
      </w:r>
    </w:p>
    <w:p w:rsidR="009F7E5D" w:rsidRPr="00D71300" w:rsidRDefault="009F7E5D" w:rsidP="00D71300">
      <w:pPr>
        <w:pStyle w:val="a3"/>
        <w:spacing w:before="1" w:line="276" w:lineRule="auto"/>
        <w:ind w:left="0"/>
        <w:jc w:val="both"/>
        <w:rPr>
          <w:b/>
        </w:rPr>
      </w:pPr>
    </w:p>
    <w:p w:rsidR="009F7E5D" w:rsidRPr="00D71300" w:rsidRDefault="009F7E5D" w:rsidP="00EC656A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 xml:space="preserve">Виды и формы деятельности: </w:t>
      </w:r>
    </w:p>
    <w:p w:rsidR="009F7E5D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- организация подвижных, спортивных игр, в </w:t>
      </w:r>
      <w:proofErr w:type="spellStart"/>
      <w:r w:rsidRPr="00D71300">
        <w:t>т.ч</w:t>
      </w:r>
      <w:proofErr w:type="spellEnd"/>
      <w:r w:rsidRPr="00D71300">
        <w:t xml:space="preserve">. традиционных народных игр, дворовых игр на </w:t>
      </w:r>
      <w:r w:rsidRPr="00D71300">
        <w:lastRenderedPageBreak/>
        <w:t xml:space="preserve">территории организации; </w:t>
      </w:r>
    </w:p>
    <w:p w:rsidR="009F7E5D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- реализация детско-взрослых проектов по здоровому образу жизни; </w:t>
      </w:r>
    </w:p>
    <w:p w:rsidR="009F7E5D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- введение оздоровительных традиций в организации; </w:t>
      </w:r>
    </w:p>
    <w:p w:rsidR="009F7E5D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- использование </w:t>
      </w:r>
      <w:proofErr w:type="spellStart"/>
      <w:r w:rsidRPr="00D71300">
        <w:t>здоровьесбергающих</w:t>
      </w:r>
      <w:proofErr w:type="spellEnd"/>
      <w:r w:rsidRPr="00D71300">
        <w:t xml:space="preserve"> технологий; </w:t>
      </w:r>
    </w:p>
    <w:p w:rsidR="009F7E5D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- организация закаливания детей; </w:t>
      </w:r>
    </w:p>
    <w:p w:rsidR="009F7E5D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- формирование культурно-гигиенических навыков детей в режиме дня; </w:t>
      </w:r>
    </w:p>
    <w:p w:rsidR="009F7E5D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- формирование у ребенка навыков поведения во время приема пищи; </w:t>
      </w:r>
    </w:p>
    <w:p w:rsidR="009F7E5D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- формирование у ребенка представления о ценности здоровья, красоте и чистоте тела; </w:t>
      </w:r>
    </w:p>
    <w:p w:rsidR="00FB7F29" w:rsidRPr="00D71300" w:rsidRDefault="009F7E5D" w:rsidP="00D71300">
      <w:pPr>
        <w:pStyle w:val="a3"/>
        <w:spacing w:before="1" w:line="276" w:lineRule="auto"/>
        <w:ind w:left="0"/>
        <w:jc w:val="both"/>
        <w:rPr>
          <w:b/>
        </w:rPr>
      </w:pPr>
      <w:r w:rsidRPr="00D71300">
        <w:t>- формирование у ребенка привычки следить за своим внешним видом; - включение информации о гигиене в повседневную жизнь ребенка, в игру.</w:t>
      </w:r>
    </w:p>
    <w:p w:rsidR="00FB7F29" w:rsidRPr="00D71300" w:rsidRDefault="00FB7F29" w:rsidP="00D71300">
      <w:pPr>
        <w:pStyle w:val="a3"/>
        <w:spacing w:before="1" w:line="276" w:lineRule="auto"/>
        <w:ind w:left="0"/>
        <w:jc w:val="both"/>
        <w:rPr>
          <w:b/>
        </w:rPr>
      </w:pPr>
    </w:p>
    <w:p w:rsidR="006A257F" w:rsidRPr="00EC656A" w:rsidRDefault="009F7E5D" w:rsidP="00D71300">
      <w:pPr>
        <w:pStyle w:val="a3"/>
        <w:spacing w:before="1" w:line="276" w:lineRule="auto"/>
        <w:ind w:left="0"/>
        <w:jc w:val="both"/>
        <w:rPr>
          <w:b/>
        </w:rPr>
      </w:pPr>
      <w:r w:rsidRPr="00EC656A">
        <w:rPr>
          <w:b/>
        </w:rPr>
        <w:t>Задачи конкретизируются в каждой возрастной группе</w:t>
      </w:r>
      <w:r w:rsidR="006A257F" w:rsidRPr="00EC656A">
        <w:rPr>
          <w:b/>
        </w:rPr>
        <w:t>: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2-3 года</w:t>
      </w:r>
      <w:r w:rsidR="006A257F" w:rsidRPr="00D71300">
        <w:t>:</w:t>
      </w:r>
      <w:r w:rsidRPr="00D71300">
        <w:t xml:space="preserve">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 xml:space="preserve">формирование начальных представлений </w:t>
      </w:r>
      <w:r w:rsidR="006A257F" w:rsidRPr="00D71300">
        <w:t>о здоровом образе жизни;</w:t>
      </w:r>
      <w:r w:rsidRPr="00D71300">
        <w:t xml:space="preserve">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>формировать умение сохранять устойчивое по</w:t>
      </w:r>
      <w:r w:rsidR="006A257F" w:rsidRPr="00D71300">
        <w:t>ложение тела, правильную осанку;</w:t>
      </w:r>
      <w:r w:rsidRPr="00D71300">
        <w:t xml:space="preserve">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3-4 года</w:t>
      </w:r>
      <w:r w:rsidR="006A257F" w:rsidRPr="00D71300">
        <w:t>:</w:t>
      </w:r>
      <w:r w:rsidRPr="00D71300">
        <w:t xml:space="preserve">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Содействовать: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- гармоничному физическому развитию и саморазвитию каждого. </w:t>
      </w:r>
    </w:p>
    <w:p w:rsidR="006A257F" w:rsidRPr="00D71300" w:rsidRDefault="006A257F" w:rsidP="00D71300">
      <w:pPr>
        <w:pStyle w:val="a3"/>
        <w:spacing w:before="1" w:line="276" w:lineRule="auto"/>
        <w:ind w:left="0"/>
        <w:jc w:val="both"/>
      </w:pPr>
      <w:r w:rsidRPr="00D71300">
        <w:t xml:space="preserve">-становлению интереса к самопознанию своего организма, выполнение правил сохранения и укрепления собственного здоровья; </w:t>
      </w:r>
    </w:p>
    <w:p w:rsidR="006A257F" w:rsidRPr="00D71300" w:rsidRDefault="006A257F" w:rsidP="00D71300">
      <w:pPr>
        <w:pStyle w:val="a3"/>
        <w:spacing w:before="1" w:line="276" w:lineRule="auto"/>
        <w:ind w:left="0"/>
        <w:jc w:val="both"/>
      </w:pPr>
      <w:r w:rsidRPr="00D71300">
        <w:t xml:space="preserve">- развитию физических качеств, накопления и обогащения двигательного опыта; </w:t>
      </w:r>
    </w:p>
    <w:p w:rsidR="006A257F" w:rsidRPr="00D71300" w:rsidRDefault="006A257F" w:rsidP="00D71300">
      <w:pPr>
        <w:pStyle w:val="a3"/>
        <w:spacing w:before="1" w:line="276" w:lineRule="auto"/>
        <w:ind w:left="0"/>
        <w:jc w:val="both"/>
      </w:pPr>
      <w:r w:rsidRPr="00D71300">
        <w:t xml:space="preserve">- развитию физкультурно-оздоровительных процессов как целостной педагогической системы; </w:t>
      </w:r>
    </w:p>
    <w:p w:rsidR="006A257F" w:rsidRPr="00D71300" w:rsidRDefault="006A257F" w:rsidP="00D71300">
      <w:pPr>
        <w:pStyle w:val="a3"/>
        <w:spacing w:before="1" w:line="276" w:lineRule="auto"/>
        <w:ind w:left="0"/>
        <w:jc w:val="both"/>
      </w:pPr>
      <w:r w:rsidRPr="00D71300">
        <w:t xml:space="preserve">- укреплению дружеских взаимоотношений со сверстниками в совместной физкультурной деятельности; </w:t>
      </w:r>
    </w:p>
    <w:p w:rsidR="006A257F" w:rsidRPr="00D71300" w:rsidRDefault="006A257F" w:rsidP="00D71300">
      <w:pPr>
        <w:pStyle w:val="a3"/>
        <w:spacing w:before="1" w:line="276" w:lineRule="auto"/>
        <w:ind w:left="0"/>
        <w:jc w:val="both"/>
      </w:pPr>
      <w:r w:rsidRPr="00D71300">
        <w:t xml:space="preserve">- созданию экологически благоприятных условий в помещениях.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Система закаливания: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 xml:space="preserve">оздоровительные прогулки (ежедневно 3—4 ч);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 xml:space="preserve">умывание прохладной водой перед приемом пищи, после каждого загрязнения рук;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 xml:space="preserve">полоскание рта, горла прохладной (холодной) водой после каждого приема пищи и сна;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 xml:space="preserve">воздушные ванны до и после сна, на занятиях физкультурой;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 xml:space="preserve">хождение босиком в обычных условиях и по ребристой доске до и после сна, на занятиях физкультурой (от 2 до 20 мин, время увеличивается постепенно);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 xml:space="preserve">использование элементов «пульсирующих» температур в течение дня; </w:t>
      </w:r>
      <w:proofErr w:type="gramStart"/>
      <w:r w:rsidRPr="00D71300">
        <w:t>-з</w:t>
      </w:r>
      <w:proofErr w:type="gramEnd"/>
      <w:r w:rsidRPr="00D71300">
        <w:t xml:space="preserve">акаливающие процедуры в семье.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4- 5 лет</w:t>
      </w:r>
      <w:r w:rsidR="006A257F" w:rsidRPr="00D71300">
        <w:t>:</w:t>
      </w:r>
      <w:r w:rsidRPr="00D71300">
        <w:t xml:space="preserve"> </w:t>
      </w:r>
    </w:p>
    <w:p w:rsidR="006A257F" w:rsidRPr="00D71300" w:rsidRDefault="006A257F" w:rsidP="00D71300">
      <w:pPr>
        <w:pStyle w:val="a3"/>
        <w:spacing w:before="1" w:line="276" w:lineRule="auto"/>
        <w:ind w:left="0"/>
        <w:jc w:val="both"/>
      </w:pPr>
      <w:r w:rsidRPr="00D71300">
        <w:t xml:space="preserve">Содействовать: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 xml:space="preserve">обогащению гармоничного физического и психического развития каждого несовершеннолетнего обучающегося как неповторимой индивидуальности;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>дифференцированному подходу к каждому несовершеннолетний обучающийся с учетом его здоровья, особенностей развития мальчика и девочки, условий и традиций семейного воспитания</w:t>
      </w:r>
      <w:proofErr w:type="gramStart"/>
      <w:r w:rsidRPr="00D71300">
        <w:t>.</w:t>
      </w:r>
      <w:proofErr w:type="gramEnd"/>
      <w:r w:rsidRPr="00D71300">
        <w:t xml:space="preserve"> </w:t>
      </w:r>
      <w:r w:rsidR="006A257F" w:rsidRPr="00D71300">
        <w:t xml:space="preserve">- </w:t>
      </w:r>
      <w:proofErr w:type="gramStart"/>
      <w:r w:rsidR="006A257F" w:rsidRPr="00D71300">
        <w:t>в</w:t>
      </w:r>
      <w:proofErr w:type="gramEnd"/>
      <w:r w:rsidR="006A257F" w:rsidRPr="00D71300">
        <w:t xml:space="preserve">оспитанию у дошкольника привычек культурного удовлетворения жизненно важных потребностей; </w:t>
      </w:r>
    </w:p>
    <w:p w:rsidR="006A257F" w:rsidRPr="00D71300" w:rsidRDefault="006A257F" w:rsidP="00D71300">
      <w:pPr>
        <w:pStyle w:val="a3"/>
        <w:spacing w:before="1" w:line="276" w:lineRule="auto"/>
        <w:ind w:left="0"/>
        <w:jc w:val="both"/>
      </w:pPr>
      <w:r w:rsidRPr="00D71300">
        <w:t xml:space="preserve">- переживанию удовольствия, радости в ходе выполнения простейших гигиенических процедур; </w:t>
      </w:r>
    </w:p>
    <w:p w:rsidR="006A257F" w:rsidRPr="00D71300" w:rsidRDefault="006A257F" w:rsidP="00D71300">
      <w:pPr>
        <w:pStyle w:val="a3"/>
        <w:spacing w:before="1" w:line="276" w:lineRule="auto"/>
        <w:ind w:left="0"/>
        <w:jc w:val="both"/>
      </w:pPr>
      <w:r w:rsidRPr="00D71300">
        <w:t xml:space="preserve">- проявлению здоровье сберегающей компетентности в самостоятельных видах деятельности и поведении; </w:t>
      </w:r>
    </w:p>
    <w:p w:rsidR="006A257F" w:rsidRPr="00D71300" w:rsidRDefault="006A257F" w:rsidP="00D71300">
      <w:pPr>
        <w:pStyle w:val="a3"/>
        <w:spacing w:before="1" w:line="276" w:lineRule="auto"/>
        <w:ind w:left="0"/>
        <w:jc w:val="both"/>
      </w:pPr>
      <w:r w:rsidRPr="00D71300">
        <w:t xml:space="preserve">- развитию физических качеств, накопления и обогащения двигательного опыта; </w:t>
      </w:r>
    </w:p>
    <w:p w:rsidR="006A257F" w:rsidRPr="00D71300" w:rsidRDefault="006A257F" w:rsidP="00D71300">
      <w:pPr>
        <w:pStyle w:val="a3"/>
        <w:spacing w:before="1" w:line="276" w:lineRule="auto"/>
        <w:ind w:left="0"/>
        <w:jc w:val="both"/>
      </w:pPr>
      <w:r w:rsidRPr="00D71300">
        <w:t xml:space="preserve">- развитию физических качеств; </w:t>
      </w:r>
    </w:p>
    <w:p w:rsidR="006A257F" w:rsidRPr="00D71300" w:rsidRDefault="006A257F" w:rsidP="00D71300">
      <w:pPr>
        <w:pStyle w:val="a3"/>
        <w:spacing w:before="1" w:line="276" w:lineRule="auto"/>
        <w:ind w:left="0"/>
        <w:jc w:val="both"/>
      </w:pPr>
      <w:r w:rsidRPr="00D71300">
        <w:lastRenderedPageBreak/>
        <w:t xml:space="preserve">- укреплению здоровья ребенка, овладению целенаправленной, разнообразной по содержанию и составу двигательной активностью, умением реализовывать двигательные навыки в интересных и полезных видах деятельности; </w:t>
      </w:r>
    </w:p>
    <w:p w:rsidR="006A257F" w:rsidRPr="00D71300" w:rsidRDefault="006A257F" w:rsidP="00D71300">
      <w:pPr>
        <w:pStyle w:val="a3"/>
        <w:spacing w:before="1" w:line="276" w:lineRule="auto"/>
        <w:ind w:left="0"/>
        <w:jc w:val="both"/>
      </w:pPr>
      <w:r w:rsidRPr="00D71300">
        <w:t xml:space="preserve">- </w:t>
      </w:r>
      <w:proofErr w:type="gramStart"/>
      <w:r w:rsidRPr="00D71300">
        <w:t>самостоятельной</w:t>
      </w:r>
      <w:proofErr w:type="gramEnd"/>
      <w:r w:rsidRPr="00D71300">
        <w:t xml:space="preserve"> в свободном режиме двигательная деятельность с различными физкультурными пособиями.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Система закаливания: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 xml:space="preserve">оздоровительные прогулки (ежедневно 3—4 ч);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 xml:space="preserve">умывание прохладной водой перед приемом пищи, после каждого загрязнения рук;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 xml:space="preserve">полоскание рта и горла после каждого приема пищи и после сна прохладной (холодной) водой;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 xml:space="preserve">влажное обтирание до пояса, обливание ног, тела несовершеннолетнего обучающегося при условии участия в проведении процедур совместно с воспитателем медицинского и технического персонала;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 xml:space="preserve">воздушные ванны до и после сна, на занятиях физкультурой;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 xml:space="preserve">хождение босиком в обычных условиях и по ребристой доске до и после сна, на занятиях физкультурой, использование элементов «пульсирующих» температур в течение дня; </w:t>
      </w:r>
    </w:p>
    <w:p w:rsidR="006A257F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6A257F" w:rsidRPr="00D71300">
        <w:t xml:space="preserve"> </w:t>
      </w:r>
      <w:r w:rsidRPr="00D71300">
        <w:t xml:space="preserve">организация дневного сна при доступе свежего воздуха; </w:t>
      </w:r>
      <w:proofErr w:type="gramStart"/>
      <w:r w:rsidRPr="00D71300">
        <w:t>-з</w:t>
      </w:r>
      <w:proofErr w:type="gramEnd"/>
      <w:r w:rsidRPr="00D71300">
        <w:t xml:space="preserve">акаливающие процедуры в семье.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5-6 лет</w:t>
      </w:r>
      <w:r w:rsidR="00806246" w:rsidRPr="00D71300">
        <w:t>:</w:t>
      </w:r>
      <w:r w:rsidRPr="00D71300">
        <w:t xml:space="preserve">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Содействовать: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>развитию функциональных возможностей организма, обеспечивающих физическое здоровье, гармоничность телосложения, правильную осанку, физическую и умственную работоспособность;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>сохранению и поддержке психологического комфорта для каждого несов</w:t>
      </w:r>
      <w:r w:rsidR="00806246" w:rsidRPr="00D71300">
        <w:t xml:space="preserve">ершеннолетнего обучающегося;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 xml:space="preserve">дифференцированному подходу к каждому </w:t>
      </w:r>
      <w:proofErr w:type="gramStart"/>
      <w:r w:rsidRPr="00D71300">
        <w:t>несовершеннолетний</w:t>
      </w:r>
      <w:proofErr w:type="gramEnd"/>
      <w:r w:rsidRPr="00D71300">
        <w:t xml:space="preserve"> обучающийся с учетом здоровья и развития девочки и мальчика, условий и традиций семейного воспитания. </w:t>
      </w:r>
    </w:p>
    <w:p w:rsidR="00806246" w:rsidRPr="00D71300" w:rsidRDefault="00806246" w:rsidP="00D71300">
      <w:pPr>
        <w:pStyle w:val="a3"/>
        <w:spacing w:before="1" w:line="276" w:lineRule="auto"/>
        <w:ind w:left="0"/>
        <w:jc w:val="both"/>
      </w:pPr>
      <w:r w:rsidRPr="00D71300">
        <w:t xml:space="preserve">- совершенствованию знаний о человеческом организме, представления об основных функциях внутренних органов; </w:t>
      </w:r>
    </w:p>
    <w:p w:rsidR="00806246" w:rsidRPr="00D71300" w:rsidRDefault="00806246" w:rsidP="00D71300">
      <w:pPr>
        <w:pStyle w:val="a3"/>
        <w:spacing w:before="1" w:line="276" w:lineRule="auto"/>
        <w:ind w:left="0"/>
        <w:jc w:val="both"/>
      </w:pPr>
      <w:r w:rsidRPr="00D71300">
        <w:t xml:space="preserve">- пониманию ребенком сущности и значимости здоровья для человека; </w:t>
      </w:r>
    </w:p>
    <w:p w:rsidR="00806246" w:rsidRPr="00D71300" w:rsidRDefault="00806246" w:rsidP="00D71300">
      <w:pPr>
        <w:pStyle w:val="a3"/>
        <w:spacing w:before="1" w:line="276" w:lineRule="auto"/>
        <w:ind w:left="0"/>
        <w:jc w:val="both"/>
      </w:pPr>
      <w:r w:rsidRPr="00D71300">
        <w:t xml:space="preserve">- проявлению здоровье сберегающей компетентности в самостоятельных видах деятельности и поведении; </w:t>
      </w:r>
    </w:p>
    <w:p w:rsidR="00806246" w:rsidRPr="00D71300" w:rsidRDefault="00806246" w:rsidP="00D71300">
      <w:pPr>
        <w:pStyle w:val="a3"/>
        <w:spacing w:before="1" w:line="276" w:lineRule="auto"/>
        <w:ind w:left="0"/>
        <w:jc w:val="both"/>
      </w:pPr>
      <w:r w:rsidRPr="00D71300">
        <w:t xml:space="preserve">- ознакомлению детей с простейшими приемами оказания медицинской, психологической помощи; </w:t>
      </w:r>
    </w:p>
    <w:p w:rsidR="00806246" w:rsidRPr="00D71300" w:rsidRDefault="00806246" w:rsidP="00D71300">
      <w:pPr>
        <w:pStyle w:val="a3"/>
        <w:spacing w:before="1" w:line="276" w:lineRule="auto"/>
        <w:ind w:left="0"/>
        <w:jc w:val="both"/>
      </w:pPr>
      <w:r w:rsidRPr="00D71300">
        <w:t xml:space="preserve">- воспитанию устойчивого интереса к правилам здоровье сберегающего и безопасного поведения; - развитию положительной мотивации к сбережению своего здоровья и здоровья окружающих людей; </w:t>
      </w:r>
    </w:p>
    <w:p w:rsidR="00806246" w:rsidRPr="00D71300" w:rsidRDefault="00806246" w:rsidP="00D71300">
      <w:pPr>
        <w:pStyle w:val="a3"/>
        <w:spacing w:before="1" w:line="276" w:lineRule="auto"/>
        <w:ind w:left="0"/>
        <w:jc w:val="both"/>
      </w:pPr>
      <w:r w:rsidRPr="00D71300">
        <w:t xml:space="preserve">- обогащению развития физических качеств; </w:t>
      </w:r>
    </w:p>
    <w:p w:rsidR="00806246" w:rsidRPr="00D71300" w:rsidRDefault="00806246" w:rsidP="00D71300">
      <w:pPr>
        <w:pStyle w:val="a3"/>
        <w:spacing w:before="1" w:line="276" w:lineRule="auto"/>
        <w:ind w:left="0"/>
        <w:jc w:val="both"/>
      </w:pPr>
      <w:r w:rsidRPr="00D71300">
        <w:t xml:space="preserve">- накоплению и обогащению развития двигательного опыта.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Система закаливания</w:t>
      </w:r>
      <w:r w:rsidR="00806246" w:rsidRPr="00D71300">
        <w:t>:</w:t>
      </w:r>
      <w:r w:rsidRPr="00D71300">
        <w:t xml:space="preserve">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 xml:space="preserve">проведение оздоровительных прогулок 2 раза в день;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 xml:space="preserve">умывание холодной водой из-под крана перед приемом пищи и после каждого загрязнения рук;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 xml:space="preserve">влажное обтирание до пояса после сна, обливание ног, тела несовершеннолетнего обучающегося при условии участия в проведении процедур медицинского и технического персонала;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 xml:space="preserve">становление привычки полоскания рта и горла после каждого приема пищи и после сна холодной водой;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 xml:space="preserve">проведение воздушных ванн до и после сна, на занятиях физкультурой;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 xml:space="preserve">босо хождение в обычных условиях и по ребристой доске до и после сна, на занятиях физкультурой;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 xml:space="preserve">использование элементов «пульсирующих» температур в течение дня;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lastRenderedPageBreak/>
        <w:t>-</w:t>
      </w:r>
      <w:r w:rsidR="00806246" w:rsidRPr="00D71300">
        <w:t xml:space="preserve"> </w:t>
      </w:r>
      <w:r w:rsidRPr="00D71300">
        <w:t xml:space="preserve">организация дневного сна при сниженной температуре воздуха;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 xml:space="preserve">закаливающие процедуры в семье.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6-7 лет</w:t>
      </w:r>
      <w:r w:rsidR="00806246" w:rsidRPr="00D71300">
        <w:t>:</w:t>
      </w:r>
      <w:r w:rsidRPr="00D71300">
        <w:t xml:space="preserve">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Содействовать</w:t>
      </w:r>
      <w:r w:rsidR="00806246" w:rsidRPr="00D71300">
        <w:t>:</w:t>
      </w:r>
      <w:r w:rsidRPr="00D71300">
        <w:t xml:space="preserve">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- воспитанию в условиях свободного двигательного режима устойчивого интереса и потребности в двигательной деятельности. </w:t>
      </w:r>
    </w:p>
    <w:p w:rsidR="00806246" w:rsidRPr="00D71300" w:rsidRDefault="00806246" w:rsidP="00D71300">
      <w:pPr>
        <w:pStyle w:val="a3"/>
        <w:spacing w:before="1" w:line="276" w:lineRule="auto"/>
        <w:ind w:left="0"/>
        <w:jc w:val="both"/>
      </w:pPr>
      <w:r w:rsidRPr="00D71300">
        <w:t xml:space="preserve">- овладению культурой движений, включающей ряд значимых характеристик; </w:t>
      </w:r>
    </w:p>
    <w:p w:rsidR="00806246" w:rsidRPr="00D71300" w:rsidRDefault="00806246" w:rsidP="00D71300">
      <w:pPr>
        <w:pStyle w:val="a3"/>
        <w:spacing w:before="1" w:line="276" w:lineRule="auto"/>
        <w:ind w:left="0"/>
        <w:jc w:val="both"/>
      </w:pPr>
      <w:r w:rsidRPr="00D71300">
        <w:t xml:space="preserve">- обогащению двигательного опыта; </w:t>
      </w:r>
      <w:proofErr w:type="gramStart"/>
      <w:r w:rsidRPr="00D71300">
        <w:t>-о</w:t>
      </w:r>
      <w:proofErr w:type="gramEnd"/>
      <w:r w:rsidRPr="00D71300">
        <w:t xml:space="preserve">богащению развития личности дошкольника средствами физической культуры; </w:t>
      </w:r>
    </w:p>
    <w:p w:rsidR="00806246" w:rsidRPr="00D71300" w:rsidRDefault="00806246" w:rsidP="00D71300">
      <w:pPr>
        <w:pStyle w:val="a3"/>
        <w:spacing w:before="1" w:line="276" w:lineRule="auto"/>
        <w:ind w:left="0"/>
        <w:jc w:val="both"/>
      </w:pPr>
      <w:r w:rsidRPr="00D71300">
        <w:t xml:space="preserve">- развитию представлений о том, что полезно и что опасно для здоровья; о назначении некоторых лекарственных препаратов и об осторожности обращения с ними; о мерах предупреждения некоторых заболеваний; </w:t>
      </w:r>
    </w:p>
    <w:p w:rsidR="00806246" w:rsidRPr="00D71300" w:rsidRDefault="00806246" w:rsidP="00D71300">
      <w:pPr>
        <w:pStyle w:val="a3"/>
        <w:spacing w:before="1" w:line="276" w:lineRule="auto"/>
        <w:ind w:left="0"/>
        <w:jc w:val="both"/>
      </w:pPr>
      <w:r w:rsidRPr="00D71300">
        <w:t xml:space="preserve">- продолжению знакомства детей с простейшими приемами оказания медицинской, психологической помощи сверстникам в экстремальных ситуациях; </w:t>
      </w:r>
    </w:p>
    <w:p w:rsidR="00806246" w:rsidRPr="00D71300" w:rsidRDefault="00806246" w:rsidP="00D71300">
      <w:pPr>
        <w:pStyle w:val="a3"/>
        <w:spacing w:before="1" w:line="276" w:lineRule="auto"/>
        <w:ind w:left="0"/>
        <w:jc w:val="both"/>
      </w:pPr>
      <w:r w:rsidRPr="00D71300">
        <w:t xml:space="preserve">- закреплению умения противостоять стрессовым ситуациям, не впадать в уныние при неудачах, развитию оптимизма, умения достигать успеха в деятельности; </w:t>
      </w:r>
    </w:p>
    <w:p w:rsidR="00806246" w:rsidRPr="00D71300" w:rsidRDefault="00806246" w:rsidP="00D71300">
      <w:pPr>
        <w:pStyle w:val="a3"/>
        <w:spacing w:before="1" w:line="276" w:lineRule="auto"/>
        <w:ind w:left="0"/>
        <w:jc w:val="both"/>
      </w:pPr>
      <w:r w:rsidRPr="00D71300">
        <w:t xml:space="preserve">- проявлению здоровье сберегающей компетентности в самостоятельных видах деятельности; </w:t>
      </w:r>
    </w:p>
    <w:p w:rsidR="00806246" w:rsidRPr="00D71300" w:rsidRDefault="00806246" w:rsidP="00D71300">
      <w:pPr>
        <w:pStyle w:val="a3"/>
        <w:spacing w:before="1" w:line="276" w:lineRule="auto"/>
        <w:ind w:left="0"/>
        <w:jc w:val="both"/>
      </w:pPr>
      <w:r w:rsidRPr="00D71300">
        <w:t xml:space="preserve">- развитию негативного отношения к вредным привычкам; </w:t>
      </w:r>
    </w:p>
    <w:p w:rsidR="00806246" w:rsidRPr="00D71300" w:rsidRDefault="00806246" w:rsidP="00D71300">
      <w:pPr>
        <w:pStyle w:val="a3"/>
        <w:spacing w:before="1" w:line="276" w:lineRule="auto"/>
        <w:ind w:left="0"/>
        <w:jc w:val="both"/>
      </w:pPr>
      <w:r w:rsidRPr="00D71300">
        <w:t>- овладению умением ощущать свое самочувствие, при малейшем недомогании и дискомфорте обращаться за помощью к взрослым.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Система закаливания: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 xml:space="preserve">оздоровительные прогулки 2 раза в день;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 xml:space="preserve">умывание холодной водой из-под крана перед едой и после каждого загрязнения рук с элементами самомассажа ушных раковин, крыльев носа, пальцев рук;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 xml:space="preserve">влажное обтирание до пояса после сна, обливание ног, тела;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- полоскание рта и горла после каждого приема еды и после сна холодной;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 xml:space="preserve">воздушные ванны до и после сна, на занятиях физкультурой (15—20 </w:t>
      </w:r>
      <w:r w:rsidR="00806246" w:rsidRPr="00D71300">
        <w:t xml:space="preserve">мин);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 xml:space="preserve">босо хождение в обычных условиях и по ребристой доске до и после сна, на занятиях физкультурой;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 xml:space="preserve">использование элементов «пульсирующих» температур в течение дня;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 xml:space="preserve">- организация дневного сна при сниженной температуре воздуха (14—16 °С); </w:t>
      </w:r>
    </w:p>
    <w:p w:rsidR="00806246" w:rsidRPr="00D71300" w:rsidRDefault="009F7E5D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806246" w:rsidRPr="00D71300">
        <w:t xml:space="preserve"> </w:t>
      </w:r>
      <w:r w:rsidRPr="00D71300">
        <w:t xml:space="preserve">закаливающие процедуры в семье. </w:t>
      </w:r>
    </w:p>
    <w:p w:rsidR="00FB7F29" w:rsidRPr="00D71300" w:rsidRDefault="00FB7F29" w:rsidP="00D71300">
      <w:pPr>
        <w:pStyle w:val="a3"/>
        <w:spacing w:before="1" w:line="276" w:lineRule="auto"/>
        <w:ind w:left="0"/>
        <w:jc w:val="both"/>
        <w:rPr>
          <w:b/>
        </w:rPr>
      </w:pPr>
    </w:p>
    <w:p w:rsidR="0018469A" w:rsidRPr="00D71300" w:rsidRDefault="0018469A" w:rsidP="00EC656A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 xml:space="preserve">2.1.5. Трудовое направление воспитания </w:t>
      </w:r>
    </w:p>
    <w:p w:rsidR="0018469A" w:rsidRPr="00D71300" w:rsidRDefault="0018469A" w:rsidP="00EC656A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 xml:space="preserve">Ценность: </w:t>
      </w:r>
      <w:r w:rsidRPr="00D71300">
        <w:t xml:space="preserve">труд. </w:t>
      </w:r>
    </w:p>
    <w:p w:rsidR="0018469A" w:rsidRPr="00D71300" w:rsidRDefault="0018469A" w:rsidP="00EC656A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Цель:</w:t>
      </w:r>
      <w:r w:rsidRPr="00D71300">
        <w:t xml:space="preserve"> формирование ценностного отношения детей к труду, трудолюбия, а также их приобщение к труду. </w:t>
      </w:r>
    </w:p>
    <w:p w:rsidR="0018469A" w:rsidRPr="00D71300" w:rsidRDefault="0018469A" w:rsidP="00EC656A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Задачи:</w:t>
      </w:r>
      <w:r w:rsidRPr="00D71300">
        <w:t xml:space="preserve"> - ознакомление с доступными детям видами труда взрослых и воспитание положительного отношения к их труду; </w:t>
      </w:r>
    </w:p>
    <w:p w:rsidR="0018469A" w:rsidRPr="00D71300" w:rsidRDefault="0018469A" w:rsidP="00D71300">
      <w:pPr>
        <w:pStyle w:val="a3"/>
        <w:spacing w:before="1" w:line="276" w:lineRule="auto"/>
        <w:ind w:left="0"/>
        <w:jc w:val="both"/>
      </w:pPr>
      <w:r w:rsidRPr="00D71300">
        <w:t xml:space="preserve">-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 </w:t>
      </w:r>
    </w:p>
    <w:p w:rsidR="0018469A" w:rsidRPr="00D71300" w:rsidRDefault="0018469A" w:rsidP="00D71300">
      <w:pPr>
        <w:pStyle w:val="a3"/>
        <w:spacing w:before="1" w:line="276" w:lineRule="auto"/>
        <w:ind w:left="0"/>
        <w:jc w:val="both"/>
      </w:pPr>
      <w:r w:rsidRPr="00D71300">
        <w:t xml:space="preserve">- 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 </w:t>
      </w:r>
    </w:p>
    <w:p w:rsidR="0018469A" w:rsidRPr="00D71300" w:rsidRDefault="0018469A" w:rsidP="00D71300">
      <w:pPr>
        <w:pStyle w:val="a3"/>
        <w:spacing w:before="1" w:line="276" w:lineRule="auto"/>
        <w:ind w:left="0"/>
        <w:jc w:val="both"/>
      </w:pPr>
      <w:r w:rsidRPr="00D71300">
        <w:t xml:space="preserve">- 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18469A" w:rsidRPr="00D71300" w:rsidRDefault="0018469A" w:rsidP="00D71300">
      <w:pPr>
        <w:pStyle w:val="a3"/>
        <w:spacing w:before="1" w:line="276" w:lineRule="auto"/>
        <w:ind w:left="0"/>
        <w:jc w:val="both"/>
      </w:pPr>
    </w:p>
    <w:p w:rsidR="00EC656A" w:rsidRDefault="0018469A" w:rsidP="00EC656A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Содержание деятельности</w:t>
      </w:r>
    </w:p>
    <w:p w:rsidR="0018469A" w:rsidRPr="00D71300" w:rsidRDefault="0018469A" w:rsidP="00EC656A">
      <w:pPr>
        <w:pStyle w:val="a3"/>
        <w:spacing w:before="1" w:line="276" w:lineRule="auto"/>
        <w:ind w:left="0" w:firstLine="567"/>
        <w:jc w:val="both"/>
      </w:pPr>
      <w:r w:rsidRPr="00D71300">
        <w:lastRenderedPageBreak/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18469A" w:rsidRPr="00D71300" w:rsidRDefault="0018469A" w:rsidP="00D71300">
      <w:pPr>
        <w:pStyle w:val="a3"/>
        <w:spacing w:before="1" w:line="276" w:lineRule="auto"/>
        <w:ind w:left="0"/>
        <w:jc w:val="both"/>
      </w:pPr>
    </w:p>
    <w:p w:rsidR="001C4FC0" w:rsidRPr="00D71300" w:rsidRDefault="001C4FC0" w:rsidP="00EC656A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D71300">
        <w:rPr>
          <w:b/>
          <w:color w:val="000000"/>
          <w:sz w:val="24"/>
          <w:szCs w:val="24"/>
        </w:rPr>
        <w:t>Направления воспитательной работы:</w:t>
      </w:r>
    </w:p>
    <w:p w:rsidR="001C4FC0" w:rsidRPr="00D71300" w:rsidRDefault="001C4FC0" w:rsidP="00D71300">
      <w:pPr>
        <w:widowControl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1C4FC0" w:rsidRPr="00D71300" w:rsidRDefault="001C4FC0" w:rsidP="00D71300">
      <w:pPr>
        <w:widowControl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</w:t>
      </w:r>
      <w:r w:rsidRPr="00D71300">
        <w:rPr>
          <w:color w:val="000000"/>
          <w:sz w:val="24"/>
          <w:szCs w:val="24"/>
        </w:rPr>
        <w:br/>
        <w:t>с трудолюбием;</w:t>
      </w:r>
    </w:p>
    <w:p w:rsidR="001C4FC0" w:rsidRPr="00D71300" w:rsidRDefault="001C4FC0" w:rsidP="00D71300">
      <w:pPr>
        <w:widowControl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1C4FC0" w:rsidRPr="00D71300" w:rsidRDefault="001C4FC0" w:rsidP="00D71300">
      <w:pPr>
        <w:widowControl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1C4FC0" w:rsidRPr="00D71300" w:rsidRDefault="001C4FC0" w:rsidP="00D71300">
      <w:pPr>
        <w:widowControl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1C4FC0" w:rsidRPr="00D71300" w:rsidRDefault="001C4FC0" w:rsidP="00D71300">
      <w:pPr>
        <w:pStyle w:val="a3"/>
        <w:spacing w:before="1" w:line="276" w:lineRule="auto"/>
        <w:ind w:left="0"/>
        <w:jc w:val="both"/>
      </w:pPr>
    </w:p>
    <w:p w:rsidR="0018469A" w:rsidRPr="00D71300" w:rsidRDefault="0018469A" w:rsidP="00EC656A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Виды и формы деятельности</w:t>
      </w:r>
      <w:r w:rsidRPr="00D71300">
        <w:t xml:space="preserve">: </w:t>
      </w:r>
    </w:p>
    <w:p w:rsidR="0018469A" w:rsidRPr="00D71300" w:rsidRDefault="0018469A" w:rsidP="00D71300">
      <w:pPr>
        <w:pStyle w:val="a3"/>
        <w:spacing w:before="1" w:line="276" w:lineRule="auto"/>
        <w:ind w:left="0"/>
        <w:jc w:val="both"/>
      </w:pPr>
      <w:r w:rsidRPr="00D71300">
        <w:t xml:space="preserve">- демонстрация и объяснение детям необходимости постоянного труда в повседневной жизни; </w:t>
      </w:r>
    </w:p>
    <w:p w:rsidR="0018469A" w:rsidRPr="00D71300" w:rsidRDefault="0018469A" w:rsidP="00D71300">
      <w:pPr>
        <w:pStyle w:val="a3"/>
        <w:spacing w:before="1" w:line="276" w:lineRule="auto"/>
        <w:ind w:left="0"/>
        <w:jc w:val="both"/>
      </w:pPr>
      <w:r w:rsidRPr="00D71300">
        <w:t xml:space="preserve">- воспитание у детей бережливости (беречь игрушки, одежду, труд и старания родителей, педагогов, сверстников); </w:t>
      </w:r>
    </w:p>
    <w:p w:rsidR="0018469A" w:rsidRPr="00D71300" w:rsidRDefault="0018469A" w:rsidP="00D71300">
      <w:pPr>
        <w:pStyle w:val="a3"/>
        <w:spacing w:before="1" w:line="276" w:lineRule="auto"/>
        <w:ind w:left="0"/>
        <w:jc w:val="both"/>
      </w:pPr>
      <w:r w:rsidRPr="00D71300">
        <w:t xml:space="preserve">- предоставление детям самостоятельности в выполнении работы, воспитание ответственности за собственные действия; </w:t>
      </w:r>
    </w:p>
    <w:p w:rsidR="0018469A" w:rsidRPr="00D71300" w:rsidRDefault="0018469A" w:rsidP="00D71300">
      <w:pPr>
        <w:pStyle w:val="a3"/>
        <w:spacing w:before="1" w:line="276" w:lineRule="auto"/>
        <w:ind w:left="0"/>
        <w:jc w:val="both"/>
      </w:pPr>
      <w:r w:rsidRPr="00D71300">
        <w:t xml:space="preserve">- воспитание у детей стремления к полезной деятельности, демонстрация собственного трудолюбия и занятости; </w:t>
      </w:r>
    </w:p>
    <w:p w:rsidR="0018469A" w:rsidRPr="00D71300" w:rsidRDefault="0018469A" w:rsidP="00D71300">
      <w:pPr>
        <w:pStyle w:val="a3"/>
        <w:spacing w:before="1" w:line="276" w:lineRule="auto"/>
        <w:ind w:left="0"/>
        <w:jc w:val="both"/>
      </w:pPr>
      <w:r w:rsidRPr="00D71300">
        <w:t xml:space="preserve">- формирование общественных мотивов труда, желанием приносить пользу людям; </w:t>
      </w:r>
    </w:p>
    <w:p w:rsidR="0018469A" w:rsidRPr="00D71300" w:rsidRDefault="0018469A" w:rsidP="00D71300">
      <w:pPr>
        <w:pStyle w:val="a3"/>
        <w:spacing w:before="1" w:line="276" w:lineRule="auto"/>
        <w:ind w:left="0"/>
        <w:jc w:val="both"/>
      </w:pPr>
      <w:r w:rsidRPr="00D71300">
        <w:t xml:space="preserve">- приобретение материалов, оборудования, электронных образовательных ресурсов (в </w:t>
      </w:r>
      <w:proofErr w:type="spellStart"/>
      <w:r w:rsidRPr="00D71300">
        <w:t>т.ч</w:t>
      </w:r>
      <w:proofErr w:type="spellEnd"/>
      <w:r w:rsidRPr="00D71300">
        <w:t xml:space="preserve">. развивающих компьютерных игр) и средств воспитания детей дошкольного возраста; </w:t>
      </w:r>
    </w:p>
    <w:p w:rsidR="0018469A" w:rsidRPr="00D71300" w:rsidRDefault="0018469A" w:rsidP="00D71300">
      <w:pPr>
        <w:pStyle w:val="a3"/>
        <w:spacing w:before="1" w:line="276" w:lineRule="auto"/>
        <w:ind w:left="0"/>
        <w:jc w:val="both"/>
      </w:pPr>
      <w:r w:rsidRPr="00D71300">
        <w:t xml:space="preserve">- организация экскурсий для знакомства с различными профессиями; </w:t>
      </w:r>
    </w:p>
    <w:p w:rsidR="0018469A" w:rsidRPr="00D71300" w:rsidRDefault="0018469A" w:rsidP="00D71300">
      <w:pPr>
        <w:pStyle w:val="a3"/>
        <w:spacing w:before="1" w:line="276" w:lineRule="auto"/>
        <w:ind w:left="0"/>
        <w:jc w:val="both"/>
      </w:pPr>
      <w:r w:rsidRPr="00D71300">
        <w:t xml:space="preserve">- проведение конкурсов, выставок на тему труда; </w:t>
      </w:r>
    </w:p>
    <w:p w:rsidR="0018469A" w:rsidRPr="00D71300" w:rsidRDefault="0018469A" w:rsidP="00D71300">
      <w:pPr>
        <w:pStyle w:val="a3"/>
        <w:spacing w:before="1" w:line="276" w:lineRule="auto"/>
        <w:ind w:left="0"/>
        <w:jc w:val="both"/>
      </w:pPr>
      <w:r w:rsidRPr="00D71300">
        <w:t xml:space="preserve">- подготовка и реализации проектов; </w:t>
      </w:r>
    </w:p>
    <w:p w:rsidR="00FB7F29" w:rsidRPr="00D71300" w:rsidRDefault="0018469A" w:rsidP="00D71300">
      <w:pPr>
        <w:pStyle w:val="a3"/>
        <w:spacing w:before="1" w:line="276" w:lineRule="auto"/>
        <w:ind w:left="0"/>
        <w:jc w:val="both"/>
      </w:pPr>
      <w:r w:rsidRPr="00D71300">
        <w:t>- задействование потенциала режимны</w:t>
      </w:r>
      <w:r w:rsidR="00A44C90" w:rsidRPr="00D71300">
        <w:t>х моментов в трудовом воспитании</w:t>
      </w:r>
      <w:r w:rsidRPr="00D71300">
        <w:t xml:space="preserve"> детей.</w:t>
      </w:r>
    </w:p>
    <w:p w:rsidR="001C4FC0" w:rsidRPr="00D71300" w:rsidRDefault="001C4FC0" w:rsidP="00D71300">
      <w:pPr>
        <w:pStyle w:val="a3"/>
        <w:spacing w:before="1" w:line="276" w:lineRule="auto"/>
        <w:ind w:left="0"/>
        <w:jc w:val="both"/>
      </w:pPr>
    </w:p>
    <w:p w:rsidR="00806246" w:rsidRPr="00D71300" w:rsidRDefault="001C4FC0" w:rsidP="00D71300">
      <w:pPr>
        <w:pStyle w:val="a3"/>
        <w:spacing w:before="1" w:line="276" w:lineRule="auto"/>
        <w:ind w:left="0"/>
        <w:jc w:val="both"/>
        <w:rPr>
          <w:b/>
        </w:rPr>
      </w:pPr>
      <w:r w:rsidRPr="00D71300">
        <w:rPr>
          <w:b/>
        </w:rPr>
        <w:t xml:space="preserve">Задачи конкретизируются в каждой возрастной группе: </w:t>
      </w:r>
    </w:p>
    <w:p w:rsidR="00EB6D8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2- 3 года</w:t>
      </w:r>
      <w:r w:rsidR="00EB6D8F" w:rsidRPr="00D71300">
        <w:t>:</w:t>
      </w:r>
      <w:r w:rsidRPr="00D71300">
        <w:t xml:space="preserve"> </w:t>
      </w:r>
    </w:p>
    <w:p w:rsidR="00EB6D8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B6D8F" w:rsidRPr="00D71300">
        <w:t xml:space="preserve"> </w:t>
      </w:r>
      <w:r w:rsidRPr="00D71300">
        <w:t xml:space="preserve">воспитание </w:t>
      </w:r>
      <w:r w:rsidR="00EB6D8F" w:rsidRPr="00D71300">
        <w:t>культурно-гигиенических навыков;</w:t>
      </w:r>
      <w:r w:rsidRPr="00D71300">
        <w:t xml:space="preserve"> </w:t>
      </w:r>
    </w:p>
    <w:p w:rsidR="00EB6D8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B6D8F" w:rsidRPr="00D71300">
        <w:t xml:space="preserve"> </w:t>
      </w:r>
      <w:r w:rsidRPr="00D71300">
        <w:t xml:space="preserve">самообслуживание. Приучать к опрятности. привлекать детей к выполнению простейших трудовых действий: совместно с взрослым и под его контролем. </w:t>
      </w:r>
      <w:proofErr w:type="gramStart"/>
      <w:r w:rsidRPr="00D71300">
        <w:t>-п</w:t>
      </w:r>
      <w:proofErr w:type="gramEnd"/>
      <w:r w:rsidRPr="00D71300">
        <w:t xml:space="preserve">оощрять интерес детей к деятельности взрослых. Учить узнавать и называть некоторые трудовые действия. </w:t>
      </w:r>
    </w:p>
    <w:p w:rsidR="00EB6D8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3-4 года</w:t>
      </w:r>
      <w:r w:rsidR="00EB6D8F" w:rsidRPr="00D71300">
        <w:t>:</w:t>
      </w:r>
    </w:p>
    <w:p w:rsidR="00EB6D8F" w:rsidRPr="00D71300" w:rsidRDefault="00EB6D8F" w:rsidP="00D71300">
      <w:pPr>
        <w:pStyle w:val="a3"/>
        <w:spacing w:before="1" w:line="276" w:lineRule="auto"/>
        <w:ind w:left="0"/>
        <w:jc w:val="both"/>
      </w:pPr>
      <w:r w:rsidRPr="00D71300">
        <w:t>Содействовать:</w:t>
      </w:r>
      <w:r w:rsidR="001C4FC0" w:rsidRPr="00D71300">
        <w:t xml:space="preserve"> </w:t>
      </w:r>
    </w:p>
    <w:p w:rsidR="00EB6D8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B6D8F" w:rsidRPr="00D71300">
        <w:t xml:space="preserve"> </w:t>
      </w:r>
      <w:r w:rsidRPr="00D71300">
        <w:t xml:space="preserve">развитию интереса к труду взрослых, выполняющих трудовую деятельность, где ярко выражен предметный результат, направленный на заботу о детях;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B6D8F" w:rsidRPr="00D71300">
        <w:t xml:space="preserve"> </w:t>
      </w:r>
      <w:r w:rsidRPr="00D71300">
        <w:t xml:space="preserve">стимулированию бережного отношения к продуктам деятельности взрослого, желанию оказать помощь взрослым, проявить свои возможности, самостоятельность, выразить благодарность;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выполнению нескольких трудовых действий, преодолению возникающих трудностей;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lastRenderedPageBreak/>
        <w:t>-</w:t>
      </w:r>
      <w:r w:rsidR="00E25465" w:rsidRPr="00D71300">
        <w:t xml:space="preserve"> </w:t>
      </w:r>
      <w:r w:rsidRPr="00D71300">
        <w:t xml:space="preserve">достижению конечного результата, формулируя самооценку продукта деятельности;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проявлению желания убирать на место рабочее оборудование, приводить в порядок рабочее место;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становлению самообслуживания как трудовой деятельности;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 xml:space="preserve">- овладению культурно-гигиеническими навыками в умывании, одевании;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созданию каждый раз атмосферы радости </w:t>
      </w:r>
      <w:proofErr w:type="gramStart"/>
      <w:r w:rsidRPr="00D71300">
        <w:t>-у</w:t>
      </w:r>
      <w:proofErr w:type="gramEnd"/>
      <w:r w:rsidRPr="00D71300">
        <w:t xml:space="preserve">довольствия от выполнения трудовых процессов;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проявлению культуры организации и выполнения деятельности в соответствии с правилами труда;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развитию привычки к опрятности;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развитию интереса к наблюдению за трудом взрослого по уходу за домашними животными и по выращиванию растений;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становлению самодеятельности малыша в проявлении заботы о живом;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возникновению и развитию положительного отношения к собственному труду, удовлетворения от самостоятельного трудового усилия;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развитию в процессе самообслуживания и хозяйственно-бытового труда таких нравственных качеств, как заботливость, добросовестность, ответственность, аккуратность и др.;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проявлению уважения к результатам труда и чувства благодарности к человеку, который проявляет через труд заботу о нем;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возникновению и развитию эмоционального отклика на эстетические качества предметов как к результату труда;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развитию любознательности к разным видам деятельности взрослых.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4-5 лет</w:t>
      </w:r>
      <w:r w:rsidR="00E25465" w:rsidRPr="00D71300">
        <w:t>:</w:t>
      </w:r>
    </w:p>
    <w:p w:rsidR="00E25465" w:rsidRPr="00D71300" w:rsidRDefault="00E25465" w:rsidP="00D71300">
      <w:pPr>
        <w:pStyle w:val="a3"/>
        <w:spacing w:before="1" w:line="276" w:lineRule="auto"/>
        <w:ind w:left="0"/>
        <w:jc w:val="both"/>
      </w:pPr>
      <w:r w:rsidRPr="00D71300">
        <w:t>Содействовать:</w:t>
      </w:r>
      <w:r w:rsidR="001C4FC0" w:rsidRPr="00D71300">
        <w:t xml:space="preserve">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 xml:space="preserve">- расширению представлений о разделении домашнего труда между членами семьи, поощрению стремления ребенка к совместной трудовой деятельности с эффективным результатом;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 xml:space="preserve">- приобщению к разным видам труда;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углублению интереса к труду взрослого по уходу за домашними животными и растениями;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становлению культуры трудовой деятельности;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возникновению и развитию положительного отношения к труду, зачатков трудолюбия, аккуратности, бережного отношения к предметам, оборудованию, уважения к результатам труда и чувства благодарности к человеку, который в трудовой деятельности проявляет заботу о нем. </w:t>
      </w:r>
    </w:p>
    <w:p w:rsidR="00E25465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5-6 лет</w:t>
      </w:r>
      <w:r w:rsidR="00E25465" w:rsidRPr="00D71300">
        <w:t>:</w:t>
      </w:r>
      <w:r w:rsidRPr="00D71300">
        <w:t xml:space="preserve">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E25465" w:rsidRPr="00D71300">
        <w:t xml:space="preserve"> </w:t>
      </w:r>
      <w:r w:rsidRPr="00D71300">
        <w:t xml:space="preserve">становлению труда дошкольника как деятельности; освоения им представлений о труде взрослых; воспитанию ценностного отношения к собственному труду, труду других людей и его результатам;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C232F" w:rsidRPr="00D71300">
        <w:t xml:space="preserve"> </w:t>
      </w:r>
      <w:r w:rsidRPr="00D71300">
        <w:t xml:space="preserve">ознакомлению с разными профессиями; овладению системными знаниями о труде людей в обществе;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C232F" w:rsidRPr="00D71300">
        <w:t xml:space="preserve"> </w:t>
      </w:r>
      <w:r w:rsidRPr="00D71300">
        <w:t xml:space="preserve">овладению системными знаниями о взаимодействии между разными видами труда, осуществляемыми в разных городах, селах, республиках, разнообразии человеческих профессий;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 поддержанию</w:t>
      </w:r>
      <w:r w:rsidR="00AC232F" w:rsidRPr="00D71300">
        <w:t xml:space="preserve"> порядка в окружающей среде;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C232F" w:rsidRPr="00D71300">
        <w:t xml:space="preserve"> </w:t>
      </w:r>
      <w:r w:rsidRPr="00D71300">
        <w:t xml:space="preserve">осуществлению самоконтроля за качеством выполнения поручения;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C232F" w:rsidRPr="00D71300">
        <w:t xml:space="preserve"> </w:t>
      </w:r>
      <w:r w:rsidRPr="00D71300">
        <w:t xml:space="preserve">углублению интереса к труду взрослого по уходу за домашними животными и растениями: приобщению ребенка к совместному труду </w:t>
      </w:r>
      <w:proofErr w:type="gramStart"/>
      <w:r w:rsidRPr="00D71300">
        <w:t>со</w:t>
      </w:r>
      <w:proofErr w:type="gramEnd"/>
      <w:r w:rsidRPr="00D71300">
        <w:t xml:space="preserve"> взрослыми;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C232F" w:rsidRPr="00D71300">
        <w:t xml:space="preserve"> </w:t>
      </w:r>
      <w:r w:rsidRPr="00D71300">
        <w:t xml:space="preserve">применению трудовой деятельности для познания ребенком других людей и самого себя;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C232F" w:rsidRPr="00D71300">
        <w:t xml:space="preserve"> </w:t>
      </w:r>
      <w:r w:rsidRPr="00D71300">
        <w:t xml:space="preserve">обогащению развития чувства уважения к трудовой деятельности человека любой профессии, чувства признательности за проявленную заботу; бережного отношения к результатам труда;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C232F" w:rsidRPr="00D71300">
        <w:t xml:space="preserve"> </w:t>
      </w:r>
      <w:r w:rsidRPr="00D71300">
        <w:t xml:space="preserve">развитию уважения к трудовой деятельности человека каждой профессии, бережного отношения </w:t>
      </w:r>
      <w:r w:rsidRPr="00D71300">
        <w:lastRenderedPageBreak/>
        <w:t xml:space="preserve">к результатам ее.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6-7лет</w:t>
      </w:r>
      <w:r w:rsidR="00AC232F" w:rsidRPr="00D71300">
        <w:t>:</w:t>
      </w:r>
      <w:r w:rsidRPr="00D71300">
        <w:t xml:space="preserve">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C232F" w:rsidRPr="00D71300">
        <w:t xml:space="preserve"> </w:t>
      </w:r>
      <w:r w:rsidRPr="00D71300">
        <w:t>овладению разным способам сотрудничества при с</w:t>
      </w:r>
      <w:r w:rsidR="00AC232F" w:rsidRPr="00D71300">
        <w:t>овместной трудовой деятельности;</w:t>
      </w:r>
      <w:r w:rsidRPr="00D71300">
        <w:t xml:space="preserve">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C232F" w:rsidRPr="00D71300">
        <w:t xml:space="preserve"> </w:t>
      </w:r>
      <w:r w:rsidRPr="00D71300">
        <w:t xml:space="preserve">превращению освоенных видов трудовой деятельности, выполняемых на уровне самостоятельности;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C232F" w:rsidRPr="00D71300">
        <w:t xml:space="preserve"> </w:t>
      </w:r>
      <w:r w:rsidRPr="00D71300">
        <w:t xml:space="preserve">превращению освоенных видов труда в форму самовоспитания ответственности, воли, адекватной самооценки полученных результатов, направленных на проявление любви, заботы, уважения к себе и другим, других нравственных характеристик личности;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C232F" w:rsidRPr="00D71300">
        <w:t xml:space="preserve"> </w:t>
      </w:r>
      <w:r w:rsidRPr="00D71300">
        <w:t xml:space="preserve">углублению эмоционального отклика на эстетические качества предметов, на результаты труда, чувства удовлетворения от самостоятельного трудового усилия;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C232F" w:rsidRPr="00D71300">
        <w:t xml:space="preserve"> </w:t>
      </w:r>
      <w:r w:rsidRPr="00D71300">
        <w:t xml:space="preserve">использованию трудовой деятельности как источника познания ребенком других людей как самого себя, для формирования самооценки;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C232F" w:rsidRPr="00D71300">
        <w:t xml:space="preserve"> </w:t>
      </w:r>
      <w:r w:rsidRPr="00D71300">
        <w:t xml:space="preserve">углублению чувства уважения к людям труда;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AC232F" w:rsidRPr="00D71300">
        <w:t xml:space="preserve"> </w:t>
      </w:r>
      <w:r w:rsidRPr="00D71300">
        <w:t xml:space="preserve">открытию значения многообразия видов труда, результаты которых направлены на установление связей между людьми в обществе;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 xml:space="preserve">- формированию желания ребенка самому в будущем получить интересную и нужную профессию, заняться созидательным трудом на благо людей, своего Отечества, своей семьи. </w:t>
      </w:r>
    </w:p>
    <w:p w:rsidR="00EC656A" w:rsidRDefault="00EC656A" w:rsidP="00D71300">
      <w:pPr>
        <w:pStyle w:val="a3"/>
        <w:spacing w:before="1" w:line="276" w:lineRule="auto"/>
        <w:ind w:left="0"/>
        <w:jc w:val="both"/>
        <w:rPr>
          <w:b/>
        </w:rPr>
      </w:pPr>
    </w:p>
    <w:p w:rsidR="00AC232F" w:rsidRPr="00D71300" w:rsidRDefault="001C4FC0" w:rsidP="00EC656A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>Формирование позитивного эмоционально-ценностного отношения к разным видам труда</w:t>
      </w:r>
      <w:r w:rsidR="00AC232F" w:rsidRPr="00D71300">
        <w:rPr>
          <w:b/>
        </w:rPr>
        <w:t>:</w:t>
      </w:r>
      <w:r w:rsidRPr="00D71300">
        <w:rPr>
          <w:b/>
        </w:rPr>
        <w:t xml:space="preserve">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 xml:space="preserve">3–4 года: формирование позитивных установок к разным видам труда, овладение культурно-гигиеническими и элементарными бытовыми навыками и ознакомление с профессиями, которые обеспечивают жизнедеятельность человека;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 xml:space="preserve">4–5 лет: усвоение первичных представлений о социальной значимости труда, трудовой деятельности и ознакомление с профессиями, которые обеспечивают безопасность жизнедеятельности человека; </w:t>
      </w:r>
    </w:p>
    <w:p w:rsidR="00AC232F" w:rsidRPr="00D71300" w:rsidRDefault="001C4FC0" w:rsidP="00D71300">
      <w:pPr>
        <w:pStyle w:val="a3"/>
        <w:spacing w:before="1" w:line="276" w:lineRule="auto"/>
        <w:ind w:left="0"/>
        <w:jc w:val="both"/>
      </w:pPr>
      <w:r w:rsidRPr="00D71300">
        <w:t xml:space="preserve">5–6 лет: формирование основ культуры трудовой деятельности, овладение элементарными рациональными трудовыми навыками и ознакомление с творческими профессиями; </w:t>
      </w:r>
    </w:p>
    <w:p w:rsidR="001C4FC0" w:rsidRPr="00D71300" w:rsidRDefault="001C4FC0" w:rsidP="00D71300">
      <w:pPr>
        <w:pStyle w:val="a3"/>
        <w:spacing w:before="1" w:line="276" w:lineRule="auto"/>
        <w:ind w:left="0"/>
        <w:jc w:val="both"/>
        <w:rPr>
          <w:b/>
        </w:rPr>
      </w:pPr>
      <w:r w:rsidRPr="00D71300">
        <w:t>6–7 лет: формирование элементарных экономических представлений, создание мотивации к достижению успеха в трудов</w:t>
      </w:r>
      <w:r w:rsidR="00AC232F" w:rsidRPr="00D71300">
        <w:t xml:space="preserve">ой деятельности, в том числе </w:t>
      </w:r>
      <w:r w:rsidRPr="00D71300">
        <w:t>учебной, а также при ознакомлении с социально значимыми профессиями.</w:t>
      </w:r>
    </w:p>
    <w:p w:rsidR="00ED6939" w:rsidRPr="00D71300" w:rsidRDefault="00ED6939" w:rsidP="00D71300">
      <w:pPr>
        <w:pStyle w:val="a3"/>
        <w:spacing w:before="1" w:line="276" w:lineRule="auto"/>
        <w:ind w:left="0"/>
        <w:jc w:val="both"/>
        <w:rPr>
          <w:b/>
        </w:rPr>
      </w:pPr>
    </w:p>
    <w:p w:rsidR="00685A86" w:rsidRPr="00D71300" w:rsidRDefault="00685A86" w:rsidP="00EC656A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 xml:space="preserve">2.1.6. Этико-эстетическое направление воспитания </w:t>
      </w:r>
    </w:p>
    <w:p w:rsidR="00685A86" w:rsidRPr="00D71300" w:rsidRDefault="00685A86" w:rsidP="00EC656A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Ценности:</w:t>
      </w:r>
      <w:r w:rsidRPr="00D71300">
        <w:t xml:space="preserve"> культура и красота. </w:t>
      </w:r>
    </w:p>
    <w:p w:rsidR="00685A86" w:rsidRPr="00D71300" w:rsidRDefault="00685A86" w:rsidP="00EC656A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Цель:</w:t>
      </w:r>
      <w:r w:rsidRPr="00D71300">
        <w:t xml:space="preserve"> 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685A86" w:rsidRPr="00D71300" w:rsidRDefault="00685A86" w:rsidP="00EC656A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Задачи:</w:t>
      </w:r>
      <w:r w:rsidRPr="00D71300">
        <w:t xml:space="preserve"> - формирование культуры общения, поведения, этических представлений; </w:t>
      </w:r>
    </w:p>
    <w:p w:rsidR="00685A86" w:rsidRPr="00D71300" w:rsidRDefault="00685A86" w:rsidP="00D71300">
      <w:pPr>
        <w:pStyle w:val="a3"/>
        <w:spacing w:before="1" w:line="276" w:lineRule="auto"/>
        <w:ind w:left="0"/>
        <w:jc w:val="both"/>
      </w:pPr>
      <w:r w:rsidRPr="00D71300">
        <w:t xml:space="preserve">- воспитание представлений о значении опрятности и внешней красоты, ее влиянии на внутренний мир человека; </w:t>
      </w:r>
    </w:p>
    <w:p w:rsidR="00685A86" w:rsidRPr="00D71300" w:rsidRDefault="00685A86" w:rsidP="00D71300">
      <w:pPr>
        <w:pStyle w:val="a3"/>
        <w:spacing w:before="1" w:line="276" w:lineRule="auto"/>
        <w:ind w:left="0"/>
        <w:jc w:val="both"/>
      </w:pPr>
      <w:r w:rsidRPr="00D71300">
        <w:t xml:space="preserve">-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685A86" w:rsidRPr="00D71300" w:rsidRDefault="00685A86" w:rsidP="00D71300">
      <w:pPr>
        <w:pStyle w:val="a3"/>
        <w:spacing w:before="1" w:line="276" w:lineRule="auto"/>
        <w:ind w:left="0"/>
        <w:jc w:val="both"/>
      </w:pPr>
      <w:r w:rsidRPr="00D71300">
        <w:t xml:space="preserve">- воспитание любви к </w:t>
      </w:r>
      <w:proofErr w:type="gramStart"/>
      <w:r w:rsidRPr="00D71300">
        <w:t>прекрасному</w:t>
      </w:r>
      <w:proofErr w:type="gramEnd"/>
      <w:r w:rsidRPr="00D71300">
        <w:t xml:space="preserve">, уважения к традициям и культуре родной страны и других народов; </w:t>
      </w:r>
    </w:p>
    <w:p w:rsidR="00685A86" w:rsidRPr="00D71300" w:rsidRDefault="00685A86" w:rsidP="00D71300">
      <w:pPr>
        <w:pStyle w:val="a3"/>
        <w:spacing w:before="1" w:line="276" w:lineRule="auto"/>
        <w:ind w:left="0"/>
        <w:jc w:val="both"/>
      </w:pPr>
      <w:r w:rsidRPr="00D71300">
        <w:t xml:space="preserve">- развитие творческого отношения к миру, природе, быту и к окружающей ребенка действительности; </w:t>
      </w:r>
    </w:p>
    <w:p w:rsidR="00685A86" w:rsidRPr="00D71300" w:rsidRDefault="00685A86" w:rsidP="00D71300">
      <w:pPr>
        <w:pStyle w:val="a3"/>
        <w:spacing w:before="1" w:line="276" w:lineRule="auto"/>
        <w:ind w:left="0"/>
        <w:jc w:val="both"/>
      </w:pPr>
      <w:r w:rsidRPr="00D71300">
        <w:t xml:space="preserve">- формирование у детей эстетического вкуса, стремления окружать себя прекрасным, создавать его. </w:t>
      </w:r>
    </w:p>
    <w:p w:rsidR="00136FC4" w:rsidRPr="00D71300" w:rsidRDefault="00136FC4" w:rsidP="00EC656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lastRenderedPageBreak/>
        <w:t xml:space="preserve">Для того чтобы формировать у детей </w:t>
      </w:r>
      <w:r w:rsidRPr="00D71300">
        <w:rPr>
          <w:b/>
          <w:color w:val="000000"/>
          <w:sz w:val="24"/>
          <w:szCs w:val="24"/>
        </w:rPr>
        <w:t>культуру поведения</w:t>
      </w:r>
      <w:r w:rsidRPr="00D71300">
        <w:rPr>
          <w:color w:val="000000"/>
          <w:sz w:val="24"/>
          <w:szCs w:val="24"/>
        </w:rPr>
        <w:t xml:space="preserve">, воспитатель ДОО должен сосредоточить свое внимание на нескольких основных </w:t>
      </w:r>
      <w:r w:rsidRPr="00D71300">
        <w:rPr>
          <w:b/>
          <w:color w:val="000000"/>
          <w:sz w:val="24"/>
          <w:szCs w:val="24"/>
        </w:rPr>
        <w:t>направлениях воспитательной работы</w:t>
      </w:r>
      <w:r w:rsidRPr="00D71300">
        <w:rPr>
          <w:color w:val="000000"/>
          <w:sz w:val="24"/>
          <w:szCs w:val="24"/>
        </w:rPr>
        <w:t>:</w:t>
      </w:r>
    </w:p>
    <w:p w:rsidR="00136FC4" w:rsidRPr="00D71300" w:rsidRDefault="00136FC4" w:rsidP="00D71300">
      <w:pPr>
        <w:widowControl/>
        <w:numPr>
          <w:ilvl w:val="0"/>
          <w:numId w:val="37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136FC4" w:rsidRPr="00D71300" w:rsidRDefault="00136FC4" w:rsidP="00D71300">
      <w:pPr>
        <w:widowControl/>
        <w:numPr>
          <w:ilvl w:val="0"/>
          <w:numId w:val="37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136FC4" w:rsidRPr="00D71300" w:rsidRDefault="00136FC4" w:rsidP="00D71300">
      <w:pPr>
        <w:widowControl/>
        <w:numPr>
          <w:ilvl w:val="0"/>
          <w:numId w:val="37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 xml:space="preserve">воспитывать культуру речи: называть взрослых на «вы» и по имени и отчеству; </w:t>
      </w:r>
      <w:r w:rsidRPr="00D71300">
        <w:rPr>
          <w:color w:val="000000"/>
          <w:sz w:val="24"/>
          <w:szCs w:val="24"/>
        </w:rPr>
        <w:br/>
        <w:t>не перебивать говорящих и выслушивать других; говорить четко, разборчиво, владеть голосом;</w:t>
      </w:r>
    </w:p>
    <w:p w:rsidR="00136FC4" w:rsidRPr="00D71300" w:rsidRDefault="00136FC4" w:rsidP="00D71300">
      <w:pPr>
        <w:widowControl/>
        <w:numPr>
          <w:ilvl w:val="0"/>
          <w:numId w:val="37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 xml:space="preserve">воспитывать культуру деятельности, что подразумевает умение обращаться </w:t>
      </w:r>
      <w:r w:rsidRPr="00D71300">
        <w:rPr>
          <w:color w:val="000000"/>
          <w:sz w:val="24"/>
          <w:szCs w:val="24"/>
        </w:rPr>
        <w:br/>
        <w:t xml:space="preserve">с игрушками, книгами, личными вещами, имуществом ДОО; умение подготовиться </w:t>
      </w:r>
      <w:r w:rsidRPr="00D71300">
        <w:rPr>
          <w:color w:val="000000"/>
          <w:sz w:val="24"/>
          <w:szCs w:val="24"/>
        </w:rPr>
        <w:br/>
        <w:t xml:space="preserve">к предстоящей деятельности, четко и последовательно выполнять и заканчивать ее, </w:t>
      </w:r>
      <w:r w:rsidRPr="00D71300">
        <w:rPr>
          <w:color w:val="000000"/>
          <w:sz w:val="24"/>
          <w:szCs w:val="24"/>
        </w:rPr>
        <w:br/>
        <w:t xml:space="preserve">после завершения привести в порядок рабочее место, аккуратно убрать все за собой; привести </w:t>
      </w:r>
      <w:r w:rsidRPr="00D71300">
        <w:rPr>
          <w:color w:val="000000"/>
          <w:sz w:val="24"/>
          <w:szCs w:val="24"/>
        </w:rPr>
        <w:br/>
        <w:t>в порядок свою одежду.</w:t>
      </w:r>
    </w:p>
    <w:p w:rsidR="00136FC4" w:rsidRPr="00D71300" w:rsidRDefault="00136FC4" w:rsidP="00D71300">
      <w:pPr>
        <w:pStyle w:val="a3"/>
        <w:spacing w:before="1" w:line="276" w:lineRule="auto"/>
        <w:ind w:left="0"/>
        <w:jc w:val="both"/>
        <w:rPr>
          <w:b/>
        </w:rPr>
      </w:pPr>
    </w:p>
    <w:p w:rsidR="00136FC4" w:rsidRPr="00D71300" w:rsidRDefault="00136FC4" w:rsidP="00902BF9">
      <w:pPr>
        <w:tabs>
          <w:tab w:val="left" w:pos="993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D71300">
        <w:rPr>
          <w:b/>
          <w:color w:val="000000"/>
          <w:sz w:val="24"/>
          <w:szCs w:val="24"/>
          <w:highlight w:val="white"/>
        </w:rPr>
        <w:t>Направления деятельности воспитателя по эстетическому воспитанию предполагают следующее:</w:t>
      </w:r>
    </w:p>
    <w:p w:rsidR="00136FC4" w:rsidRPr="00D71300" w:rsidRDefault="00136FC4" w:rsidP="00D71300">
      <w:pPr>
        <w:widowControl/>
        <w:numPr>
          <w:ilvl w:val="0"/>
          <w:numId w:val="36"/>
        </w:numPr>
        <w:tabs>
          <w:tab w:val="left" w:pos="709"/>
          <w:tab w:val="left" w:pos="993"/>
        </w:tabs>
        <w:suppressAutoHyphens/>
        <w:autoSpaceDE/>
        <w:autoSpaceDN/>
        <w:spacing w:line="276" w:lineRule="auto"/>
        <w:ind w:left="0" w:firstLine="698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  <w:shd w:val="clear" w:color="auto" w:fill="FFFFFF"/>
        </w:rPr>
        <w:t xml:space="preserve">выстраивание взаимосвязи художественно-творческой деятельности самих детей </w:t>
      </w:r>
      <w:r w:rsidRPr="00D71300">
        <w:rPr>
          <w:color w:val="000000"/>
          <w:sz w:val="24"/>
          <w:szCs w:val="24"/>
          <w:shd w:val="clear" w:color="auto" w:fill="FFFFFF"/>
        </w:rPr>
        <w:br/>
        <w:t xml:space="preserve">с воспитательной работой через развитие восприятия, образных представлений, воображения </w:t>
      </w:r>
      <w:r w:rsidRPr="00D71300">
        <w:rPr>
          <w:color w:val="000000"/>
          <w:sz w:val="24"/>
          <w:szCs w:val="24"/>
          <w:shd w:val="clear" w:color="auto" w:fill="FFFFFF"/>
        </w:rPr>
        <w:br/>
        <w:t>и творчества;</w:t>
      </w:r>
    </w:p>
    <w:p w:rsidR="00136FC4" w:rsidRPr="00D71300" w:rsidRDefault="00136FC4" w:rsidP="00D71300">
      <w:pPr>
        <w:widowControl/>
        <w:numPr>
          <w:ilvl w:val="0"/>
          <w:numId w:val="36"/>
        </w:numPr>
        <w:tabs>
          <w:tab w:val="left" w:pos="709"/>
          <w:tab w:val="left" w:pos="993"/>
        </w:tabs>
        <w:suppressAutoHyphens/>
        <w:autoSpaceDE/>
        <w:autoSpaceDN/>
        <w:spacing w:line="276" w:lineRule="auto"/>
        <w:ind w:left="0" w:firstLine="698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  <w:shd w:val="clear" w:color="auto" w:fill="FFFFFF"/>
        </w:rPr>
        <w:t xml:space="preserve">уважительное отношение к результатам творчества детей, широкое включение </w:t>
      </w:r>
      <w:r w:rsidRPr="00D71300">
        <w:rPr>
          <w:color w:val="000000"/>
          <w:sz w:val="24"/>
          <w:szCs w:val="24"/>
          <w:shd w:val="clear" w:color="auto" w:fill="FFFFFF"/>
        </w:rPr>
        <w:br/>
        <w:t>их произведений в жизнь ДОО;</w:t>
      </w:r>
    </w:p>
    <w:p w:rsidR="00136FC4" w:rsidRPr="00D71300" w:rsidRDefault="00136FC4" w:rsidP="00D71300">
      <w:pPr>
        <w:widowControl/>
        <w:numPr>
          <w:ilvl w:val="0"/>
          <w:numId w:val="36"/>
        </w:numPr>
        <w:tabs>
          <w:tab w:val="left" w:pos="709"/>
          <w:tab w:val="left" w:pos="993"/>
        </w:tabs>
        <w:suppressAutoHyphens/>
        <w:autoSpaceDE/>
        <w:autoSpaceDN/>
        <w:spacing w:line="276" w:lineRule="auto"/>
        <w:ind w:left="0" w:firstLine="698"/>
        <w:jc w:val="both"/>
        <w:rPr>
          <w:sz w:val="24"/>
          <w:szCs w:val="24"/>
        </w:rPr>
      </w:pPr>
      <w:r w:rsidRPr="00D71300">
        <w:rPr>
          <w:color w:val="000000"/>
          <w:spacing w:val="-4"/>
          <w:sz w:val="24"/>
          <w:szCs w:val="24"/>
          <w:highlight w:val="white"/>
        </w:rPr>
        <w:t>организацию выставок, концертов, создание эстетической развивающей среды и др.;</w:t>
      </w:r>
    </w:p>
    <w:p w:rsidR="00136FC4" w:rsidRPr="00D71300" w:rsidRDefault="00136FC4" w:rsidP="00D71300">
      <w:pPr>
        <w:widowControl/>
        <w:numPr>
          <w:ilvl w:val="0"/>
          <w:numId w:val="35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  <w:highlight w:val="white"/>
        </w:rPr>
        <w:t xml:space="preserve">формирование чувства прекрасного </w:t>
      </w:r>
      <w:r w:rsidRPr="00D71300">
        <w:rPr>
          <w:color w:val="000000"/>
          <w:sz w:val="24"/>
          <w:szCs w:val="24"/>
        </w:rPr>
        <w:t xml:space="preserve">на основе восприятия художественного слова </w:t>
      </w:r>
      <w:r w:rsidRPr="00D71300">
        <w:rPr>
          <w:color w:val="000000"/>
          <w:sz w:val="24"/>
          <w:szCs w:val="24"/>
        </w:rPr>
        <w:br/>
        <w:t>на русском и родном языке;</w:t>
      </w:r>
    </w:p>
    <w:p w:rsidR="00136FC4" w:rsidRPr="00D71300" w:rsidRDefault="00136FC4" w:rsidP="00D71300">
      <w:pPr>
        <w:widowControl/>
        <w:numPr>
          <w:ilvl w:val="0"/>
          <w:numId w:val="35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  <w:highlight w:val="white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685A86" w:rsidRPr="00D71300" w:rsidRDefault="00685A86" w:rsidP="00D71300">
      <w:pPr>
        <w:pStyle w:val="a3"/>
        <w:spacing w:before="1" w:line="276" w:lineRule="auto"/>
        <w:ind w:left="0"/>
        <w:jc w:val="both"/>
      </w:pPr>
    </w:p>
    <w:p w:rsidR="00902BF9" w:rsidRDefault="00685A86" w:rsidP="00902BF9">
      <w:pPr>
        <w:pStyle w:val="a3"/>
        <w:spacing w:before="1" w:line="276" w:lineRule="auto"/>
        <w:ind w:left="0" w:firstLine="567"/>
        <w:jc w:val="both"/>
      </w:pPr>
      <w:r w:rsidRPr="00D71300">
        <w:rPr>
          <w:b/>
        </w:rPr>
        <w:t>Содержание деятельности</w:t>
      </w:r>
      <w:r w:rsidRPr="00D71300">
        <w:t xml:space="preserve"> </w:t>
      </w:r>
    </w:p>
    <w:p w:rsidR="00ED6939" w:rsidRPr="00902BF9" w:rsidRDefault="00685A86" w:rsidP="00902BF9">
      <w:pPr>
        <w:pStyle w:val="a3"/>
        <w:spacing w:before="1" w:line="276" w:lineRule="auto"/>
        <w:ind w:left="0" w:firstLine="567"/>
        <w:jc w:val="both"/>
      </w:pPr>
      <w:r w:rsidRPr="00D71300"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ED6939" w:rsidRPr="00D71300" w:rsidRDefault="00ED6939" w:rsidP="00D71300">
      <w:pPr>
        <w:pStyle w:val="a3"/>
        <w:spacing w:before="1" w:line="276" w:lineRule="auto"/>
        <w:ind w:left="0"/>
        <w:jc w:val="both"/>
        <w:rPr>
          <w:b/>
        </w:rPr>
      </w:pPr>
    </w:p>
    <w:p w:rsidR="00136FC4" w:rsidRPr="00D71300" w:rsidRDefault="00136FC4" w:rsidP="00902BF9">
      <w:pPr>
        <w:pStyle w:val="a3"/>
        <w:spacing w:before="1" w:line="276" w:lineRule="auto"/>
        <w:ind w:left="0" w:firstLine="567"/>
        <w:jc w:val="both"/>
        <w:rPr>
          <w:b/>
        </w:rPr>
      </w:pPr>
      <w:r w:rsidRPr="00D71300">
        <w:rPr>
          <w:b/>
        </w:rPr>
        <w:t xml:space="preserve">Виды и формы деятельности: </w:t>
      </w:r>
    </w:p>
    <w:p w:rsidR="00136FC4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 xml:space="preserve">-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136FC4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 xml:space="preserve">- уважительное отношение к результатам творчества детей, широкое включение их произведений в жизнь организации; </w:t>
      </w:r>
    </w:p>
    <w:p w:rsidR="00136FC4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 xml:space="preserve">- организация выставок, концертов, создание эстетической развивающей среды и др.; </w:t>
      </w:r>
    </w:p>
    <w:p w:rsidR="00136FC4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 xml:space="preserve">- формирование чувства прекрасного на основе восприятия художественного слова на русском и родном языке; </w:t>
      </w:r>
    </w:p>
    <w:p w:rsidR="00136FC4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 xml:space="preserve">- реализация вариативности содержания, форм и методов работы с детьми по разным </w:t>
      </w:r>
      <w:r w:rsidRPr="00D71300">
        <w:lastRenderedPageBreak/>
        <w:t xml:space="preserve">направлениям эстетического воспитания; </w:t>
      </w:r>
    </w:p>
    <w:p w:rsidR="00ED6939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 воспитание культуры поведения.</w:t>
      </w:r>
    </w:p>
    <w:p w:rsidR="00136FC4" w:rsidRPr="00D71300" w:rsidRDefault="00136FC4" w:rsidP="00D71300">
      <w:pPr>
        <w:pStyle w:val="a3"/>
        <w:spacing w:before="1" w:line="276" w:lineRule="auto"/>
        <w:ind w:left="0"/>
        <w:jc w:val="both"/>
      </w:pPr>
    </w:p>
    <w:p w:rsidR="001A527B" w:rsidRPr="00902BF9" w:rsidRDefault="00136FC4" w:rsidP="00D71300">
      <w:pPr>
        <w:pStyle w:val="a3"/>
        <w:spacing w:before="1" w:line="276" w:lineRule="auto"/>
        <w:ind w:left="0"/>
        <w:jc w:val="both"/>
        <w:rPr>
          <w:b/>
        </w:rPr>
      </w:pPr>
      <w:r w:rsidRPr="00902BF9">
        <w:rPr>
          <w:b/>
        </w:rPr>
        <w:t xml:space="preserve">Задачи конкретизируются в каждой группе: </w:t>
      </w:r>
    </w:p>
    <w:p w:rsidR="001A527B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2-3 года</w:t>
      </w:r>
      <w:r w:rsidR="001A527B" w:rsidRPr="00D71300">
        <w:t>:</w:t>
      </w:r>
      <w:r w:rsidRPr="00D71300">
        <w:t xml:space="preserve"> </w:t>
      </w:r>
    </w:p>
    <w:p w:rsidR="001A527B" w:rsidRPr="00D71300" w:rsidRDefault="001A527B" w:rsidP="00D71300">
      <w:pPr>
        <w:pStyle w:val="a3"/>
        <w:spacing w:before="1" w:line="276" w:lineRule="auto"/>
        <w:ind w:left="0"/>
        <w:jc w:val="both"/>
      </w:pPr>
      <w:r w:rsidRPr="00D71300">
        <w:t>- р</w:t>
      </w:r>
      <w:r w:rsidR="00136FC4" w:rsidRPr="00D71300">
        <w:t>азвивать художественное восприятие, воспитывать отзывчивость на музыку и пение, доступные пониманию детей произведения изобраз</w:t>
      </w:r>
      <w:r w:rsidRPr="00D71300">
        <w:t>ительного искусства, литературы;</w:t>
      </w:r>
      <w:r w:rsidR="00136FC4" w:rsidRPr="00D71300">
        <w:t xml:space="preserve"> </w:t>
      </w:r>
    </w:p>
    <w:p w:rsidR="001A527B" w:rsidRPr="00D71300" w:rsidRDefault="001A527B" w:rsidP="00D71300">
      <w:pPr>
        <w:pStyle w:val="a3"/>
        <w:spacing w:before="1" w:line="276" w:lineRule="auto"/>
        <w:ind w:left="0"/>
        <w:jc w:val="both"/>
      </w:pPr>
      <w:r w:rsidRPr="00D71300">
        <w:t>- р</w:t>
      </w:r>
      <w:r w:rsidR="00136FC4" w:rsidRPr="00D71300">
        <w:t xml:space="preserve">азвивать эстетическое </w:t>
      </w:r>
      <w:r w:rsidRPr="00D71300">
        <w:t>восприятие окружающих предметов;</w:t>
      </w:r>
    </w:p>
    <w:p w:rsidR="001A527B" w:rsidRPr="00D71300" w:rsidRDefault="001A527B" w:rsidP="00D71300">
      <w:pPr>
        <w:pStyle w:val="a3"/>
        <w:spacing w:before="1" w:line="276" w:lineRule="auto"/>
        <w:ind w:left="0"/>
        <w:jc w:val="both"/>
      </w:pPr>
      <w:r w:rsidRPr="00D71300">
        <w:t>- в</w:t>
      </w:r>
      <w:r w:rsidR="00136FC4" w:rsidRPr="00D71300">
        <w:t xml:space="preserve">ызывать у детей интерес к лепке, рисованию, конструированию, музыки. </w:t>
      </w:r>
    </w:p>
    <w:p w:rsidR="001A527B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3-4 года</w:t>
      </w:r>
      <w:r w:rsidR="001A527B" w:rsidRPr="00D71300">
        <w:t>:</w:t>
      </w:r>
      <w:r w:rsidRPr="00D71300">
        <w:t xml:space="preserve"> </w:t>
      </w:r>
    </w:p>
    <w:p w:rsidR="001A527B" w:rsidRPr="00D71300" w:rsidRDefault="001A527B" w:rsidP="00D71300">
      <w:pPr>
        <w:pStyle w:val="a3"/>
        <w:spacing w:before="1" w:line="276" w:lineRule="auto"/>
        <w:ind w:left="0"/>
        <w:jc w:val="both"/>
      </w:pPr>
      <w:r w:rsidRPr="00D71300">
        <w:t xml:space="preserve">Содействовать: </w:t>
      </w:r>
    </w:p>
    <w:p w:rsidR="001A527B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1A527B" w:rsidRPr="00D71300">
        <w:t xml:space="preserve"> </w:t>
      </w:r>
      <w:r w:rsidRPr="00D71300">
        <w:t xml:space="preserve">сохранению в ребенке ощущения душевного удовлетворения, удовольствия, радости от встречи с новым предметом, объектом, явлением; развитию его потребности в новизне впечатлений и переживаний; </w:t>
      </w:r>
    </w:p>
    <w:p w:rsidR="001A527B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1A527B" w:rsidRPr="00D71300">
        <w:t xml:space="preserve"> </w:t>
      </w:r>
      <w:r w:rsidRPr="00D71300">
        <w:t xml:space="preserve">развитию художественного восприятия произведений изобразительного искусства, эстетических чувств, эстетического вкуса; </w:t>
      </w:r>
    </w:p>
    <w:p w:rsidR="001A527B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1A527B" w:rsidRPr="00D71300">
        <w:t xml:space="preserve"> </w:t>
      </w:r>
      <w:r w:rsidRPr="00D71300">
        <w:t xml:space="preserve">развитию у ребенка эмоциональной отзывчивости на музыку, познавательного интереса к музыкальным произведениям разного жанра, желания слушать, высказываться о музыке; </w:t>
      </w:r>
    </w:p>
    <w:p w:rsidR="001A527B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1A527B" w:rsidRPr="00D71300">
        <w:t xml:space="preserve"> </w:t>
      </w:r>
      <w:r w:rsidRPr="00D71300">
        <w:t>пр</w:t>
      </w:r>
      <w:r w:rsidR="001A527B" w:rsidRPr="00D71300">
        <w:t xml:space="preserve">оявлению ранней одаренности; </w:t>
      </w:r>
    </w:p>
    <w:p w:rsidR="001A527B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1A527B" w:rsidRPr="00D71300">
        <w:t xml:space="preserve"> </w:t>
      </w:r>
      <w:r w:rsidRPr="00D71300">
        <w:t xml:space="preserve">воспитанию способности и умения эстетически воспринимать произведения литературы, развитию его художественно-речевой деятельности; </w:t>
      </w:r>
    </w:p>
    <w:p w:rsidR="001A527B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1A527B" w:rsidRPr="00D71300">
        <w:t xml:space="preserve"> </w:t>
      </w:r>
      <w:r w:rsidRPr="00D71300">
        <w:t xml:space="preserve">обогащению развития каждого вида детской художественно-речевой деятельности и </w:t>
      </w:r>
      <w:r w:rsidR="00C574E7" w:rsidRPr="00D71300">
        <w:t>театрально-игровой деятельности.</w:t>
      </w:r>
      <w:r w:rsidRPr="00D71300">
        <w:t xml:space="preserve"> </w:t>
      </w:r>
    </w:p>
    <w:p w:rsidR="001A527B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4-5 лет</w:t>
      </w:r>
      <w:r w:rsidR="001A527B" w:rsidRPr="00D71300">
        <w:t>:</w:t>
      </w:r>
      <w:r w:rsidRPr="00D71300">
        <w:t xml:space="preserve">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1A527B" w:rsidRPr="00D71300">
        <w:t xml:space="preserve"> </w:t>
      </w:r>
      <w:r w:rsidRPr="00D71300">
        <w:t xml:space="preserve">приобщению к изобразительному искусству отечественной и мировой культуры; обогащению художественными впечатлениями и знаниями в области изобразительного искусства;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 xml:space="preserve">художественного восприятия произведений изобразительного искусства;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 xml:space="preserve">формированию эстетических чувств и вкуса;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 xml:space="preserve">овладению основами музыкальной культуры;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 xml:space="preserve">обогащению развития эмоциональной отзывчивости, сопереживанию в процессе восприятия музыки; музыкальных впечатлений ребенка; развитию его способности к целостному и дифференцированному восприятию;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 xml:space="preserve">обогащению детских представлений: об отечественной и мировой культуре - воспитанию ценностного отношения к книге;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 xml:space="preserve">развитию интереса ребенка к изобразительной деятельности, самостоятельности, проявлению творческой инициативы; проявлению им ранней одаренности; развитию эстетических чувств, художественного вкуса.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5-6 лет</w:t>
      </w:r>
      <w:r w:rsidR="00C574E7" w:rsidRPr="00D71300">
        <w:t>:</w:t>
      </w:r>
      <w:r w:rsidRPr="00D71300">
        <w:t xml:space="preserve">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 xml:space="preserve">расцвету способности эмоционально, образно воспринимать красоту и поточность сказок, рассказов, стихотворений, понимать нравственный смысл изображаемых событий; овладению умением оценить поступки героев художественного произведения;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 xml:space="preserve">способности эмоционально откликаться на содержание реалистических произведений о нашей стране, о трудолюбии, заботе о людях, об отношении детей к живой природе; проявлять сочувствие, отзывчивость, восхищение красотой, поэтичностью родной природы; сказать о природе образными словами;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 xml:space="preserve">углублению и расширению интереса к разным видам изобразительной деятельности, выявлению художественно-творческих способностей, одаренности ребенка и развитию у него таланта к </w:t>
      </w:r>
      <w:r w:rsidRPr="00D71300">
        <w:lastRenderedPageBreak/>
        <w:t xml:space="preserve">определенному виду;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 xml:space="preserve">открытию ребенком в себе духовных потребностей, обогащению развития его эмоциональной сферы; совершенствованию его эстетических чувств, эстетического отношения к предметам и явлениям окружающего мира, совершенствованию художественного вкуса;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>углублению любви к музыке, желания и умения слушать музыкальные произведения, способности понимать их смысл и эмоционально откликаться на выра</w:t>
      </w:r>
      <w:r w:rsidR="00C574E7" w:rsidRPr="00D71300">
        <w:t>женные в них чувства настроения.</w:t>
      </w:r>
      <w:r w:rsidRPr="00D71300">
        <w:t xml:space="preserve">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6-7 лет</w:t>
      </w:r>
      <w:r w:rsidR="00C574E7" w:rsidRPr="00D71300">
        <w:t>:</w:t>
      </w:r>
      <w:r w:rsidRPr="00D71300">
        <w:t xml:space="preserve">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>обогащению разностороннего запаса художественных впечатлений, представлений детей об искусстве, литературе, архитектуре, произведениях фольклора посредством широкого приобщения их к общечеловечес</w:t>
      </w:r>
      <w:r w:rsidR="00C574E7" w:rsidRPr="00D71300">
        <w:t xml:space="preserve">кой и национальной культуре;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>воспитанию любви и интереса</w:t>
      </w:r>
      <w:r w:rsidRPr="00D71300">
        <w:rPr>
          <w:color w:val="FF0000"/>
        </w:rPr>
        <w:t xml:space="preserve"> </w:t>
      </w:r>
      <w:r w:rsidRPr="00D71300">
        <w:t xml:space="preserve">к произведениям изобразительного искусства, потребности самостоятельно рассматривать и понимать содержание и средства выразительности;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 xml:space="preserve">насыщению жизни ребенка классической, народной, современной музыкой, приобщению к произведениям изобразительного искусства, лучшим образцам детской литературы — шедеврам мировой и отечественной культуры;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 xml:space="preserve">сопереживанию при восприятии произведений общечеловеческой и национальной культуры, и на этой основе;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 xml:space="preserve">приобретению моральных ценностей личности; </w:t>
      </w:r>
    </w:p>
    <w:p w:rsidR="00C574E7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 xml:space="preserve">совершенствованию литературно-художественного вкуса; </w:t>
      </w:r>
    </w:p>
    <w:p w:rsidR="003B56B0" w:rsidRPr="00D71300" w:rsidRDefault="00136FC4" w:rsidP="00D71300">
      <w:pPr>
        <w:pStyle w:val="a3"/>
        <w:spacing w:before="1" w:line="276" w:lineRule="auto"/>
        <w:ind w:left="0"/>
        <w:jc w:val="both"/>
      </w:pPr>
      <w:r w:rsidRPr="00D71300">
        <w:t>-</w:t>
      </w:r>
      <w:r w:rsidR="00C574E7" w:rsidRPr="00D71300">
        <w:t xml:space="preserve"> </w:t>
      </w:r>
      <w:r w:rsidRPr="00D71300">
        <w:t xml:space="preserve">совершенствованию способностей, развитию одаренности и таланта ребенка к определенному виду художественно-эстетической деятельности; </w:t>
      </w:r>
    </w:p>
    <w:p w:rsidR="00136FC4" w:rsidRPr="00D71300" w:rsidRDefault="00136FC4" w:rsidP="00D71300">
      <w:pPr>
        <w:pStyle w:val="a3"/>
        <w:spacing w:before="1" w:line="276" w:lineRule="auto"/>
        <w:ind w:left="0"/>
        <w:jc w:val="both"/>
        <w:rPr>
          <w:b/>
        </w:rPr>
      </w:pPr>
      <w:r w:rsidRPr="00D71300">
        <w:t>-</w:t>
      </w:r>
      <w:r w:rsidR="003B56B0" w:rsidRPr="00D71300">
        <w:t xml:space="preserve"> </w:t>
      </w:r>
      <w:r w:rsidRPr="00D71300">
        <w:t>развитию творчества в изобразительной деятельности.</w:t>
      </w:r>
    </w:p>
    <w:p w:rsidR="00767635" w:rsidRPr="00D71300" w:rsidRDefault="00767635" w:rsidP="00D71300">
      <w:pPr>
        <w:pStyle w:val="a3"/>
        <w:spacing w:line="276" w:lineRule="auto"/>
        <w:ind w:left="0"/>
        <w:contextualSpacing/>
        <w:jc w:val="both"/>
      </w:pPr>
    </w:p>
    <w:p w:rsidR="00D43783" w:rsidRPr="00D71300" w:rsidRDefault="00D43783" w:rsidP="00D71300">
      <w:pPr>
        <w:pStyle w:val="a3"/>
        <w:numPr>
          <w:ilvl w:val="1"/>
          <w:numId w:val="40"/>
        </w:numPr>
        <w:spacing w:line="276" w:lineRule="auto"/>
        <w:contextualSpacing/>
        <w:jc w:val="both"/>
        <w:rPr>
          <w:b/>
        </w:rPr>
      </w:pPr>
      <w:r w:rsidRPr="00D71300">
        <w:rPr>
          <w:b/>
        </w:rPr>
        <w:t xml:space="preserve">Особенности реализации воспитательного процесса </w:t>
      </w:r>
    </w:p>
    <w:p w:rsidR="004530A9" w:rsidRPr="00D71300" w:rsidRDefault="004530A9" w:rsidP="00D71300">
      <w:pPr>
        <w:pStyle w:val="a3"/>
        <w:spacing w:line="276" w:lineRule="auto"/>
        <w:ind w:left="0"/>
        <w:contextualSpacing/>
        <w:jc w:val="both"/>
        <w:rPr>
          <w:color w:val="FF0000"/>
        </w:rPr>
      </w:pPr>
    </w:p>
    <w:p w:rsidR="00902BF9" w:rsidRDefault="00D43783" w:rsidP="00902BF9">
      <w:pPr>
        <w:pStyle w:val="a3"/>
        <w:spacing w:line="276" w:lineRule="auto"/>
        <w:ind w:left="0" w:firstLine="567"/>
        <w:contextualSpacing/>
        <w:jc w:val="both"/>
        <w:rPr>
          <w:u w:val="single"/>
        </w:rPr>
      </w:pPr>
      <w:r w:rsidRPr="00D71300">
        <w:rPr>
          <w:u w:val="single"/>
        </w:rPr>
        <w:t xml:space="preserve">Региональные и муниципальные особенности социокультурного отражения и </w:t>
      </w:r>
      <w:proofErr w:type="spellStart"/>
      <w:r w:rsidRPr="00D71300">
        <w:rPr>
          <w:u w:val="single"/>
        </w:rPr>
        <w:t>воспитательно</w:t>
      </w:r>
      <w:proofErr w:type="spellEnd"/>
      <w:r w:rsidRPr="00D71300">
        <w:rPr>
          <w:u w:val="single"/>
        </w:rPr>
        <w:t>-значимого взаимодействия с социальными партнерами ДОУ</w:t>
      </w:r>
      <w:r w:rsidR="004530A9" w:rsidRPr="00D71300">
        <w:rPr>
          <w:u w:val="single"/>
        </w:rPr>
        <w:t>.</w:t>
      </w:r>
    </w:p>
    <w:p w:rsidR="00902BF9" w:rsidRDefault="00D43783" w:rsidP="00902BF9">
      <w:pPr>
        <w:pStyle w:val="a3"/>
        <w:spacing w:line="276" w:lineRule="auto"/>
        <w:ind w:left="0" w:firstLine="567"/>
        <w:contextualSpacing/>
        <w:jc w:val="both"/>
        <w:rPr>
          <w:u w:val="single"/>
        </w:rPr>
      </w:pPr>
      <w:r w:rsidRPr="00D71300">
        <w:t xml:space="preserve">В соответствии с Федеральным Законом от 29.12.2012 №273-ФЗ «Об образовании в Российской Федерации» </w:t>
      </w:r>
      <w:proofErr w:type="gramStart"/>
      <w:r w:rsidRPr="00D71300">
        <w:t>ДО</w:t>
      </w:r>
      <w:proofErr w:type="gramEnd"/>
      <w:r w:rsidRPr="00D71300">
        <w:t xml:space="preserve"> направлено </w:t>
      </w:r>
      <w:proofErr w:type="gramStart"/>
      <w:r w:rsidRPr="00D71300">
        <w:t>на</w:t>
      </w:r>
      <w:proofErr w:type="gramEnd"/>
      <w:r w:rsidRPr="00D71300">
        <w:t xml:space="preserve">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902BF9" w:rsidRDefault="00D43783" w:rsidP="00902BF9">
      <w:pPr>
        <w:pStyle w:val="a3"/>
        <w:spacing w:line="276" w:lineRule="auto"/>
        <w:ind w:left="0" w:firstLine="567"/>
        <w:contextualSpacing/>
        <w:jc w:val="both"/>
        <w:rPr>
          <w:u w:val="single"/>
        </w:rPr>
      </w:pPr>
      <w:proofErr w:type="gramStart"/>
      <w:r w:rsidRPr="00D71300">
        <w:t xml:space="preserve">Образовательные программы ДО направлены на разностороннее развитие детей дошкольного возраста с учетом их возрастных и индивидуальных особенностей, в том числе на достижение детьми дошкольного возраста уровня развития, необходимого и достаточного для успешного освоения ими образовательных программ НОО, на основе специфичных для детей дошкольного возраста видов деятельности. </w:t>
      </w:r>
      <w:proofErr w:type="gramEnd"/>
    </w:p>
    <w:p w:rsidR="00902BF9" w:rsidRDefault="004530A9" w:rsidP="00902BF9">
      <w:pPr>
        <w:pStyle w:val="a3"/>
        <w:spacing w:line="276" w:lineRule="auto"/>
        <w:ind w:left="0" w:firstLine="567"/>
        <w:contextualSpacing/>
        <w:jc w:val="both"/>
        <w:rPr>
          <w:u w:val="single"/>
        </w:rPr>
      </w:pPr>
      <w:r w:rsidRPr="00D71300">
        <w:t xml:space="preserve">МБДОУ № </w:t>
      </w:r>
      <w:r w:rsidR="00D43783" w:rsidRPr="00D71300">
        <w:t xml:space="preserve">15 </w:t>
      </w:r>
      <w:proofErr w:type="gramStart"/>
      <w:r w:rsidR="00D43783" w:rsidRPr="00D71300">
        <w:t>расположен</w:t>
      </w:r>
      <w:proofErr w:type="gramEnd"/>
      <w:r w:rsidR="00D43783" w:rsidRPr="00D71300">
        <w:t xml:space="preserve"> в городе </w:t>
      </w:r>
      <w:r w:rsidRPr="00D71300">
        <w:t>Енисейске Красноярского края</w:t>
      </w:r>
      <w:r w:rsidR="00D43783" w:rsidRPr="00D71300">
        <w:t xml:space="preserve">. В шаговой доступности находится </w:t>
      </w:r>
      <w:r w:rsidRPr="00D71300">
        <w:t>школа</w:t>
      </w:r>
      <w:r w:rsidR="00D43783" w:rsidRPr="00D71300">
        <w:t>.</w:t>
      </w:r>
      <w:r w:rsidRPr="00D71300">
        <w:t xml:space="preserve"> В детском саду функционирует 8</w:t>
      </w:r>
      <w:r w:rsidR="00D43783" w:rsidRPr="00D71300">
        <w:t xml:space="preserve"> групп общеразвивающей направленности. Педагоги, дети и семьи воспитанников постоянно участвуют в благотворительных акциях, масштабных проектах и конкурсах разной направленности (социальной, экологической, патриотической, помощь животным). </w:t>
      </w:r>
    </w:p>
    <w:p w:rsidR="00902BF9" w:rsidRDefault="00D43783" w:rsidP="00902BF9">
      <w:pPr>
        <w:pStyle w:val="a3"/>
        <w:spacing w:line="276" w:lineRule="auto"/>
        <w:ind w:left="0" w:firstLine="567"/>
        <w:contextualSpacing/>
        <w:jc w:val="both"/>
        <w:rPr>
          <w:u w:val="single"/>
        </w:rPr>
      </w:pPr>
      <w:r w:rsidRPr="00D71300">
        <w:t xml:space="preserve">Ведущей в воспитательном процессе является игровая деятельность. Игра широко используется как самостоятельная форма работы с детьми, как эффективное средство развития, воспитания и обучения. </w:t>
      </w:r>
      <w:proofErr w:type="gramStart"/>
      <w:r w:rsidRPr="00D71300">
        <w:t>Используются разные виды игр (</w:t>
      </w:r>
      <w:r w:rsidR="004530A9" w:rsidRPr="00D71300">
        <w:t xml:space="preserve">самодеятельные, </w:t>
      </w:r>
      <w:r w:rsidRPr="00D71300">
        <w:t>сюжетно-ролевые, строительно-конструктивные, игры</w:t>
      </w:r>
      <w:r w:rsidR="004530A9" w:rsidRPr="00D71300">
        <w:t xml:space="preserve"> </w:t>
      </w:r>
      <w:r w:rsidRPr="00D71300">
        <w:t xml:space="preserve">– драматизации, инсценировки, игры с элементами труда, </w:t>
      </w:r>
      <w:r w:rsidRPr="00D71300">
        <w:lastRenderedPageBreak/>
        <w:t>творческие и игры с правилами (дидактические, интеллектуальные, подвижные, хороводные т.п.)</w:t>
      </w:r>
      <w:r w:rsidR="00680FBE" w:rsidRPr="00D71300">
        <w:t>.</w:t>
      </w:r>
      <w:proofErr w:type="gramEnd"/>
      <w:r w:rsidRPr="00D71300">
        <w:t xml:space="preserve"> Отдельное внимание уделяется самостоятельно</w:t>
      </w:r>
      <w:r w:rsidR="00680FBE" w:rsidRPr="00D71300">
        <w:t>й деятельности воспитанников.  С</w:t>
      </w:r>
      <w:r w:rsidRPr="00D71300">
        <w:t>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  <w:r w:rsidRPr="00D71300">
        <w:rPr>
          <w:color w:val="FF0000"/>
        </w:rPr>
        <w:t xml:space="preserve"> </w:t>
      </w:r>
    </w:p>
    <w:p w:rsidR="00902BF9" w:rsidRDefault="00D43783" w:rsidP="00902BF9">
      <w:pPr>
        <w:pStyle w:val="a3"/>
        <w:spacing w:line="276" w:lineRule="auto"/>
        <w:ind w:left="0" w:firstLine="567"/>
        <w:contextualSpacing/>
        <w:jc w:val="both"/>
        <w:rPr>
          <w:u w:val="single"/>
        </w:rPr>
      </w:pPr>
      <w:r w:rsidRPr="00D71300"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</w:t>
      </w:r>
      <w:r w:rsidR="00680FBE" w:rsidRPr="00D71300">
        <w:t xml:space="preserve"> </w:t>
      </w:r>
      <w:r w:rsidRPr="00D71300">
        <w:t xml:space="preserve">и т.д. </w:t>
      </w:r>
    </w:p>
    <w:p w:rsidR="00680FBE" w:rsidRPr="00902BF9" w:rsidRDefault="00D43783" w:rsidP="00902BF9">
      <w:pPr>
        <w:pStyle w:val="a3"/>
        <w:spacing w:line="276" w:lineRule="auto"/>
        <w:ind w:left="0" w:firstLine="567"/>
        <w:contextualSpacing/>
        <w:jc w:val="both"/>
        <w:rPr>
          <w:u w:val="single"/>
        </w:rPr>
      </w:pPr>
      <w:r w:rsidRPr="00D71300">
        <w:t xml:space="preserve">В реализации воспитательного потенциала образовательной деятельности педагогам важно ориентироваться на целевые приоритеты, связанные с возрастными особенностями их воспитанников: </w:t>
      </w:r>
    </w:p>
    <w:p w:rsidR="00680FBE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>-</w:t>
      </w:r>
      <w:r w:rsidR="00680FBE" w:rsidRPr="00D71300">
        <w:t xml:space="preserve"> </w:t>
      </w:r>
      <w:r w:rsidRPr="00D71300">
        <w:t xml:space="preserve">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:rsidR="00476F86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>-</w:t>
      </w:r>
      <w:r w:rsidR="00680FBE" w:rsidRPr="00D71300">
        <w:t xml:space="preserve"> </w:t>
      </w:r>
      <w:r w:rsidRPr="00D71300">
        <w:t>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</w:t>
      </w:r>
      <w:r w:rsidR="00476F86" w:rsidRPr="00D71300">
        <w:t xml:space="preserve"> </w:t>
      </w:r>
      <w:r w:rsidRPr="00D71300">
        <w:t xml:space="preserve">дисциплины и самоорганизации; </w:t>
      </w:r>
    </w:p>
    <w:p w:rsidR="00476F86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>-</w:t>
      </w:r>
      <w:r w:rsidR="00476F86" w:rsidRPr="00D71300">
        <w:t xml:space="preserve"> </w:t>
      </w:r>
      <w:r w:rsidRPr="00D71300">
        <w:t>привлечение внимания дошкольников к лексической теме, организация их работы с получаемой на занятии со</w:t>
      </w:r>
      <w:r w:rsidR="00476F86" w:rsidRPr="00D71300">
        <w:t xml:space="preserve">циально значимой информацией, </w:t>
      </w:r>
      <w:r w:rsidRPr="00D71300">
        <w:t xml:space="preserve">инициирование ее обсуждения, высказывания детьми своего мнения по ее поводу, выработки своего к ней отношения; </w:t>
      </w:r>
    </w:p>
    <w:p w:rsidR="00476F86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>-</w:t>
      </w:r>
      <w:r w:rsidR="00476F86" w:rsidRPr="00D71300">
        <w:t xml:space="preserve"> </w:t>
      </w:r>
      <w:r w:rsidRPr="00D71300">
        <w:t>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476F86" w:rsidRPr="00D71300" w:rsidRDefault="00D43783" w:rsidP="00D71300">
      <w:pPr>
        <w:pStyle w:val="a3"/>
        <w:spacing w:line="276" w:lineRule="auto"/>
        <w:ind w:left="0"/>
        <w:contextualSpacing/>
        <w:jc w:val="both"/>
      </w:pPr>
      <w:proofErr w:type="gramStart"/>
      <w:r w:rsidRPr="00D71300">
        <w:t>-</w:t>
      </w:r>
      <w:r w:rsidR="00476F86" w:rsidRPr="00D71300">
        <w:t xml:space="preserve"> </w:t>
      </w:r>
      <w:r w:rsidRPr="00D71300">
        <w:t xml:space="preserve">применение на занятии интерактивных форм работы с детьми: интеллектуальных игр, стимулирующих познавательную мотивацию дошкольников, дидактического театра, где полученные на занятии знания обыгрываются в театральных постановках; дискуссий, которые дают дошкольникам возможность приобрести опыт ведения конструктивного диалога; групповой работы или работы в парах, которые учат дошкольников командной работе и взаимодействию с другими детьми; </w:t>
      </w:r>
      <w:proofErr w:type="gramEnd"/>
    </w:p>
    <w:p w:rsidR="00476F86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>-</w:t>
      </w:r>
      <w:r w:rsidR="00476F86" w:rsidRPr="00D71300">
        <w:t xml:space="preserve"> </w:t>
      </w:r>
      <w:r w:rsidRPr="00D71300">
        <w:t xml:space="preserve">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ДОУ; </w:t>
      </w:r>
    </w:p>
    <w:p w:rsidR="00476F86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>-</w:t>
      </w:r>
      <w:r w:rsidR="00476F86" w:rsidRPr="00D71300">
        <w:t xml:space="preserve"> </w:t>
      </w:r>
      <w:r w:rsidRPr="00D71300">
        <w:t xml:space="preserve">организация шефства над другими детьми, дающего дошкольникам социально значимый опыт сотрудничества и взаимной помощи; </w:t>
      </w:r>
      <w:proofErr w:type="gramStart"/>
      <w:r w:rsidRPr="00D71300">
        <w:t>-и</w:t>
      </w:r>
      <w:proofErr w:type="gramEnd"/>
      <w:r w:rsidRPr="00D71300">
        <w:t xml:space="preserve">нициирование и поддержка исследовательской деятельности дошкольников в рамках реализации ими индивидуальных и групповых исследовательских проектов. </w:t>
      </w:r>
    </w:p>
    <w:p w:rsidR="00476F86" w:rsidRPr="00D71300" w:rsidRDefault="00476F86" w:rsidP="00D71300">
      <w:pPr>
        <w:pStyle w:val="a3"/>
        <w:spacing w:line="276" w:lineRule="auto"/>
        <w:ind w:left="0"/>
        <w:contextualSpacing/>
        <w:jc w:val="both"/>
      </w:pPr>
    </w:p>
    <w:p w:rsidR="00902BF9" w:rsidRDefault="00D43783" w:rsidP="00902BF9">
      <w:pPr>
        <w:pStyle w:val="a3"/>
        <w:spacing w:line="276" w:lineRule="auto"/>
        <w:ind w:left="0" w:firstLine="567"/>
        <w:contextualSpacing/>
        <w:jc w:val="both"/>
      </w:pPr>
      <w:r w:rsidRPr="00D71300">
        <w:t xml:space="preserve">Воспитательный процесс и развивающая предметно-пространственная среда – это совокупность природных, предметных, социальных условий и пространство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</w:t>
      </w:r>
      <w:r w:rsidRPr="00D71300">
        <w:lastRenderedPageBreak/>
        <w:t xml:space="preserve">половым особенностям детей, проблемной насыщенности и т.п. </w:t>
      </w:r>
    </w:p>
    <w:p w:rsidR="00902BF9" w:rsidRDefault="00D43783" w:rsidP="00902BF9">
      <w:pPr>
        <w:pStyle w:val="a3"/>
        <w:spacing w:line="276" w:lineRule="auto"/>
        <w:ind w:left="0" w:firstLine="567"/>
        <w:contextualSpacing/>
        <w:jc w:val="both"/>
      </w:pPr>
      <w:r w:rsidRPr="00D71300">
        <w:t xml:space="preserve">Дети свободно ориентируются в созданной среде, имеют свободный доступ ко всем ее составляющим, умеют самостоятельно действовать в ней, придерживаясь норм и правил пребывания. </w:t>
      </w:r>
    </w:p>
    <w:p w:rsidR="00902BF9" w:rsidRDefault="00D43783" w:rsidP="00902BF9">
      <w:pPr>
        <w:pStyle w:val="a3"/>
        <w:spacing w:line="276" w:lineRule="auto"/>
        <w:ind w:left="0" w:firstLine="567"/>
        <w:contextualSpacing/>
        <w:jc w:val="both"/>
      </w:pPr>
      <w:r w:rsidRPr="00D71300">
        <w:t xml:space="preserve">РППС ДОУ,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</w:t>
      </w:r>
    </w:p>
    <w:p w:rsidR="00476F86" w:rsidRPr="00D71300" w:rsidRDefault="00D43783" w:rsidP="00902BF9">
      <w:pPr>
        <w:pStyle w:val="a3"/>
        <w:spacing w:line="276" w:lineRule="auto"/>
        <w:ind w:left="0" w:firstLine="567"/>
        <w:contextualSpacing/>
        <w:jc w:val="both"/>
      </w:pPr>
      <w:r w:rsidRPr="00D71300">
        <w:t xml:space="preserve">Воспитывающее влияние на ребенка осуществляется </w:t>
      </w:r>
      <w:proofErr w:type="gramStart"/>
      <w:r w:rsidRPr="00D71300">
        <w:t>через</w:t>
      </w:r>
      <w:proofErr w:type="gramEnd"/>
      <w:r w:rsidRPr="00D71300">
        <w:t xml:space="preserve">: </w:t>
      </w:r>
    </w:p>
    <w:p w:rsidR="00476F86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>-</w:t>
      </w:r>
      <w:r w:rsidR="00476F86" w:rsidRPr="00D71300">
        <w:t xml:space="preserve"> </w:t>
      </w:r>
      <w:r w:rsidRPr="00D71300">
        <w:t xml:space="preserve">оформление интерьера дошкольных помещений (групп, спален, коридоров, залов, лестничных пролетов и т.п.) и их периодическая переориентация; </w:t>
      </w:r>
    </w:p>
    <w:p w:rsidR="00476F86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>-</w:t>
      </w:r>
      <w:r w:rsidR="00476F86" w:rsidRPr="00D71300">
        <w:t xml:space="preserve"> </w:t>
      </w:r>
      <w:r w:rsidRPr="00D71300">
        <w:t xml:space="preserve">размещение на стенах ДОУ регулярно сменяемых экспозиций; </w:t>
      </w:r>
    </w:p>
    <w:p w:rsidR="00476F86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>-</w:t>
      </w:r>
      <w:r w:rsidR="00476F86" w:rsidRPr="00D71300">
        <w:t xml:space="preserve"> </w:t>
      </w:r>
      <w:r w:rsidRPr="00D71300">
        <w:t xml:space="preserve">озеленение </w:t>
      </w:r>
      <w:proofErr w:type="spellStart"/>
      <w:r w:rsidRPr="00D71300">
        <w:t>присадовой</w:t>
      </w:r>
      <w:proofErr w:type="spellEnd"/>
      <w:r w:rsidRPr="00D71300"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ДОУ на зоны активного и тихого отдыха; </w:t>
      </w:r>
    </w:p>
    <w:p w:rsidR="00300890" w:rsidRPr="00D71300" w:rsidRDefault="00D43783" w:rsidP="00D71300">
      <w:pPr>
        <w:pStyle w:val="a3"/>
        <w:spacing w:line="276" w:lineRule="auto"/>
        <w:ind w:left="0"/>
        <w:contextualSpacing/>
        <w:jc w:val="both"/>
        <w:rPr>
          <w:b/>
        </w:rPr>
      </w:pPr>
      <w:r w:rsidRPr="00D71300">
        <w:t>-</w:t>
      </w:r>
      <w:r w:rsidR="00476F86" w:rsidRPr="00D71300">
        <w:t xml:space="preserve"> </w:t>
      </w:r>
      <w:r w:rsidRPr="00D71300">
        <w:t xml:space="preserve">регулярную организацию и проведение конкурсов, творческих проектов по благоустройству различных участков </w:t>
      </w:r>
      <w:proofErr w:type="spellStart"/>
      <w:r w:rsidRPr="00D71300">
        <w:t>присадовой</w:t>
      </w:r>
      <w:proofErr w:type="spellEnd"/>
      <w:r w:rsidRPr="00D71300">
        <w:t xml:space="preserve"> территории (например, высадке культурных растений); 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</w:t>
      </w:r>
      <w:r w:rsidR="00476F86" w:rsidRPr="00D71300">
        <w:rPr>
          <w:b/>
        </w:rPr>
        <w:t>.</w:t>
      </w:r>
    </w:p>
    <w:p w:rsidR="002E1402" w:rsidRPr="00D71300" w:rsidRDefault="002E1402" w:rsidP="00D71300">
      <w:pPr>
        <w:pStyle w:val="a3"/>
        <w:spacing w:line="276" w:lineRule="auto"/>
        <w:ind w:left="0"/>
        <w:contextualSpacing/>
        <w:jc w:val="both"/>
        <w:rPr>
          <w:b/>
        </w:rPr>
      </w:pPr>
    </w:p>
    <w:p w:rsidR="00D43783" w:rsidRPr="00D71300" w:rsidRDefault="00D43783" w:rsidP="00D71300">
      <w:pPr>
        <w:pStyle w:val="a3"/>
        <w:spacing w:line="276" w:lineRule="auto"/>
        <w:ind w:left="0"/>
        <w:contextualSpacing/>
        <w:jc w:val="both"/>
        <w:rPr>
          <w:b/>
          <w:color w:val="FF0000"/>
        </w:rPr>
      </w:pPr>
    </w:p>
    <w:p w:rsidR="00D43783" w:rsidRPr="00D71300" w:rsidRDefault="00D43783" w:rsidP="00D71300">
      <w:pPr>
        <w:pStyle w:val="a3"/>
        <w:numPr>
          <w:ilvl w:val="1"/>
          <w:numId w:val="40"/>
        </w:numPr>
        <w:spacing w:line="276" w:lineRule="auto"/>
        <w:contextualSpacing/>
        <w:jc w:val="both"/>
        <w:rPr>
          <w:b/>
        </w:rPr>
      </w:pPr>
      <w:r w:rsidRPr="00D71300">
        <w:rPr>
          <w:b/>
        </w:rPr>
        <w:t>Особенности взаимодействия педагогического коллектива с семьями воспитанников в процессе реализации</w:t>
      </w:r>
      <w:r w:rsidR="008D756C" w:rsidRPr="00D71300">
        <w:rPr>
          <w:b/>
        </w:rPr>
        <w:t xml:space="preserve"> рабочей п</w:t>
      </w:r>
      <w:r w:rsidRPr="00D71300">
        <w:rPr>
          <w:b/>
        </w:rPr>
        <w:t xml:space="preserve">рограммы </w:t>
      </w:r>
      <w:r w:rsidR="008D756C" w:rsidRPr="00D71300">
        <w:rPr>
          <w:b/>
        </w:rPr>
        <w:t>воспитания</w:t>
      </w:r>
    </w:p>
    <w:p w:rsidR="002E1402" w:rsidRPr="00D71300" w:rsidRDefault="002E1402" w:rsidP="00D71300">
      <w:pPr>
        <w:pStyle w:val="a3"/>
        <w:spacing w:line="276" w:lineRule="auto"/>
        <w:ind w:left="0"/>
        <w:contextualSpacing/>
        <w:jc w:val="both"/>
      </w:pPr>
    </w:p>
    <w:p w:rsidR="00902BF9" w:rsidRDefault="00D43783" w:rsidP="00902BF9">
      <w:pPr>
        <w:pStyle w:val="a3"/>
        <w:spacing w:line="276" w:lineRule="auto"/>
        <w:ind w:left="0" w:firstLine="567"/>
        <w:contextualSpacing/>
        <w:jc w:val="both"/>
      </w:pPr>
      <w:r w:rsidRPr="00D71300">
        <w:t xml:space="preserve"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 </w:t>
      </w:r>
    </w:p>
    <w:p w:rsidR="00902BF9" w:rsidRDefault="00D43783" w:rsidP="00902BF9">
      <w:pPr>
        <w:pStyle w:val="a3"/>
        <w:spacing w:line="276" w:lineRule="auto"/>
        <w:ind w:left="0" w:firstLine="567"/>
        <w:contextualSpacing/>
        <w:jc w:val="both"/>
      </w:pPr>
      <w:r w:rsidRPr="00D71300">
        <w:t>Единство ценностей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:rsidR="00902BF9" w:rsidRDefault="00D43783" w:rsidP="00902BF9">
      <w:pPr>
        <w:pStyle w:val="a3"/>
        <w:spacing w:line="276" w:lineRule="auto"/>
        <w:ind w:left="0" w:firstLine="567"/>
        <w:contextualSpacing/>
        <w:jc w:val="both"/>
      </w:pPr>
      <w:proofErr w:type="gramStart"/>
      <w:r w:rsidRPr="00D71300">
        <w:t>Изучение отношения педагогов и родителей к различным вопросам воспитания, условий организации разнообразной деятельности в детском саду и семье (изучения семьи, запросов уровня психолого-педагогического компетентности.</w:t>
      </w:r>
      <w:proofErr w:type="gramEnd"/>
      <w:r w:rsidRPr="00D71300">
        <w:t xml:space="preserve"> Информирование родителей. Консультирование. </w:t>
      </w:r>
      <w:proofErr w:type="gramStart"/>
      <w:r w:rsidRPr="00D71300">
        <w:t>Про</w:t>
      </w:r>
      <w:r w:rsidR="00D309CF" w:rsidRPr="00D71300">
        <w:t xml:space="preserve">свещение и обучение родителей и </w:t>
      </w:r>
      <w:r w:rsidRPr="00D71300">
        <w:t>т. д</w:t>
      </w:r>
      <w:r w:rsidR="00D309CF" w:rsidRPr="00D71300">
        <w:t>.</w:t>
      </w:r>
      <w:r w:rsidRPr="00D71300">
        <w:t xml:space="preserve">) </w:t>
      </w:r>
      <w:proofErr w:type="gramEnd"/>
    </w:p>
    <w:p w:rsidR="00D309CF" w:rsidRPr="00D71300" w:rsidRDefault="00D43783" w:rsidP="00902BF9">
      <w:pPr>
        <w:pStyle w:val="a3"/>
        <w:spacing w:line="276" w:lineRule="auto"/>
        <w:ind w:left="0" w:firstLine="567"/>
        <w:contextualSpacing/>
        <w:jc w:val="both"/>
      </w:pPr>
      <w:r w:rsidRPr="00D71300">
        <w:rPr>
          <w:b/>
        </w:rPr>
        <w:t>Виды и формы деятельности:</w:t>
      </w:r>
      <w:r w:rsidRPr="00D71300">
        <w:t xml:space="preserve"> </w:t>
      </w:r>
    </w:p>
    <w:p w:rsidR="00D309CF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>- деятельность Родительского комитета</w:t>
      </w:r>
      <w:r w:rsidR="00D309CF" w:rsidRPr="00D71300">
        <w:t>, участвующего</w:t>
      </w:r>
      <w:r w:rsidRPr="00D71300">
        <w:t xml:space="preserve"> в управлении образовате</w:t>
      </w:r>
      <w:r w:rsidR="00D309CF" w:rsidRPr="00D71300">
        <w:t>льным</w:t>
      </w:r>
      <w:r w:rsidRPr="00D71300">
        <w:t xml:space="preserve"> </w:t>
      </w:r>
      <w:r w:rsidR="00D309CF" w:rsidRPr="00D71300">
        <w:t>учреждением</w:t>
      </w:r>
      <w:r w:rsidRPr="00D71300">
        <w:t xml:space="preserve"> и в решении вопросов воспитания и социализации их детей; </w:t>
      </w:r>
    </w:p>
    <w:p w:rsidR="00D309CF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 xml:space="preserve">- проведение родительских конференций, собраний, круглых столов для родителей по вопросам воспитания; </w:t>
      </w:r>
    </w:p>
    <w:p w:rsidR="00D309CF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 xml:space="preserve">- семейные клубы, предоставляющие родителям, педагогам и детям площадку для совместного проведения досуга и общения; </w:t>
      </w:r>
    </w:p>
    <w:p w:rsidR="00D309CF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 xml:space="preserve"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D309CF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 xml:space="preserve">- родительские дни, во время которых родители могут посещать занятия для получения представления об образовательном процессе в ДОУ; </w:t>
      </w:r>
    </w:p>
    <w:p w:rsidR="00D309CF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>- ра</w:t>
      </w:r>
      <w:r w:rsidR="00D309CF" w:rsidRPr="00D71300">
        <w:t>змещение на официальном сайте МБ</w:t>
      </w:r>
      <w:r w:rsidRPr="00D71300">
        <w:t xml:space="preserve">ДОУ информации для родителей по вопросам воспитания; </w:t>
      </w:r>
      <w:r w:rsidRPr="00D71300">
        <w:lastRenderedPageBreak/>
        <w:t xml:space="preserve">- проведение консультаций специалистов для родителей по вопросам воспитания; </w:t>
      </w:r>
    </w:p>
    <w:p w:rsidR="00D309CF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 xml:space="preserve">- привлечение родителей к участию в проектах (вместе с детьми), конкурсах, соревнованиях, спектаклях, праздниках и др.; </w:t>
      </w:r>
    </w:p>
    <w:p w:rsidR="00D43783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>- привлечение родителей к оценочным процедурам по вопросам воспитания</w:t>
      </w:r>
      <w:r w:rsidR="00A07523" w:rsidRPr="00D71300">
        <w:t>.</w:t>
      </w:r>
    </w:p>
    <w:p w:rsidR="00182645" w:rsidRDefault="00182645" w:rsidP="00D71300">
      <w:pPr>
        <w:pStyle w:val="a3"/>
        <w:spacing w:line="276" w:lineRule="auto"/>
        <w:ind w:left="0"/>
        <w:contextualSpacing/>
        <w:jc w:val="both"/>
        <w:rPr>
          <w:color w:val="FF0000"/>
          <w:w w:val="115"/>
        </w:rPr>
      </w:pPr>
    </w:p>
    <w:p w:rsidR="00D43783" w:rsidRPr="00182645" w:rsidRDefault="00182645" w:rsidP="00182645">
      <w:pPr>
        <w:pStyle w:val="a3"/>
        <w:spacing w:line="276" w:lineRule="auto"/>
        <w:ind w:left="0"/>
        <w:contextualSpacing/>
        <w:jc w:val="center"/>
        <w:rPr>
          <w:b/>
          <w:w w:val="115"/>
        </w:rPr>
      </w:pPr>
      <w:r w:rsidRPr="00182645">
        <w:rPr>
          <w:b/>
          <w:w w:val="115"/>
        </w:rPr>
        <w:t>Направления взаимодействия с родителями (законными представителями)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5494"/>
      </w:tblGrid>
      <w:tr w:rsidR="00182645" w:rsidRPr="00BB52B7" w:rsidTr="00182645">
        <w:tc>
          <w:tcPr>
            <w:tcW w:w="817" w:type="dxa"/>
          </w:tcPr>
          <w:p w:rsidR="00182645" w:rsidRPr="00BB52B7" w:rsidRDefault="00182645" w:rsidP="00D71300">
            <w:pPr>
              <w:pStyle w:val="a3"/>
              <w:spacing w:line="276" w:lineRule="auto"/>
              <w:ind w:left="0"/>
              <w:contextualSpacing/>
              <w:jc w:val="both"/>
              <w:rPr>
                <w:w w:val="115"/>
              </w:rPr>
            </w:pPr>
          </w:p>
        </w:tc>
        <w:tc>
          <w:tcPr>
            <w:tcW w:w="4111" w:type="dxa"/>
            <w:vAlign w:val="center"/>
          </w:tcPr>
          <w:p w:rsidR="00182645" w:rsidRPr="00BB52B7" w:rsidRDefault="00182645" w:rsidP="00182645">
            <w:pPr>
              <w:pStyle w:val="a3"/>
              <w:spacing w:line="276" w:lineRule="auto"/>
              <w:ind w:left="0"/>
              <w:contextualSpacing/>
              <w:jc w:val="center"/>
              <w:rPr>
                <w:w w:val="115"/>
              </w:rPr>
            </w:pPr>
            <w:r w:rsidRPr="00BB52B7">
              <w:rPr>
                <w:w w:val="115"/>
              </w:rPr>
              <w:t>Направление взаимодействия</w:t>
            </w:r>
          </w:p>
        </w:tc>
        <w:tc>
          <w:tcPr>
            <w:tcW w:w="5494" w:type="dxa"/>
            <w:vAlign w:val="center"/>
          </w:tcPr>
          <w:p w:rsidR="00182645" w:rsidRPr="00BB52B7" w:rsidRDefault="00182645" w:rsidP="00182645">
            <w:pPr>
              <w:pStyle w:val="a3"/>
              <w:spacing w:line="276" w:lineRule="auto"/>
              <w:ind w:left="0"/>
              <w:contextualSpacing/>
              <w:jc w:val="center"/>
              <w:rPr>
                <w:w w:val="115"/>
              </w:rPr>
            </w:pPr>
            <w:r w:rsidRPr="00BB52B7">
              <w:rPr>
                <w:w w:val="115"/>
              </w:rPr>
              <w:t>Формы взаимодействия</w:t>
            </w:r>
          </w:p>
        </w:tc>
      </w:tr>
      <w:tr w:rsidR="00182645" w:rsidRPr="00BB52B7" w:rsidTr="00182645">
        <w:tc>
          <w:tcPr>
            <w:tcW w:w="817" w:type="dxa"/>
          </w:tcPr>
          <w:p w:rsidR="00182645" w:rsidRPr="00BB52B7" w:rsidRDefault="00BB52B7" w:rsidP="00BB52B7">
            <w:pPr>
              <w:pStyle w:val="a3"/>
              <w:spacing w:line="276" w:lineRule="auto"/>
              <w:ind w:left="0"/>
              <w:contextualSpacing/>
              <w:jc w:val="center"/>
              <w:rPr>
                <w:w w:val="115"/>
              </w:rPr>
            </w:pPr>
            <w:r w:rsidRPr="00BB52B7">
              <w:rPr>
                <w:w w:val="115"/>
              </w:rPr>
              <w:t>1.</w:t>
            </w:r>
          </w:p>
        </w:tc>
        <w:tc>
          <w:tcPr>
            <w:tcW w:w="4111" w:type="dxa"/>
          </w:tcPr>
          <w:p w:rsidR="00182645" w:rsidRPr="00BB52B7" w:rsidRDefault="00182645" w:rsidP="00182645">
            <w:pPr>
              <w:pStyle w:val="Default"/>
              <w:jc w:val="both"/>
            </w:pPr>
            <w:r w:rsidRPr="00BB52B7">
              <w:t xml:space="preserve">Изучение семьи, запросов, уровня психолого-педагогической компетентности, семейных ценностей </w:t>
            </w:r>
          </w:p>
          <w:p w:rsidR="00182645" w:rsidRPr="00BB52B7" w:rsidRDefault="00182645" w:rsidP="00D71300">
            <w:pPr>
              <w:pStyle w:val="a3"/>
              <w:spacing w:line="276" w:lineRule="auto"/>
              <w:ind w:left="0"/>
              <w:contextualSpacing/>
              <w:jc w:val="both"/>
              <w:rPr>
                <w:w w:val="115"/>
              </w:rPr>
            </w:pPr>
          </w:p>
        </w:tc>
        <w:tc>
          <w:tcPr>
            <w:tcW w:w="5494" w:type="dxa"/>
          </w:tcPr>
          <w:p w:rsidR="00182645" w:rsidRPr="00BB52B7" w:rsidRDefault="00182645" w:rsidP="00182645">
            <w:pPr>
              <w:pStyle w:val="Default"/>
              <w:jc w:val="both"/>
            </w:pPr>
            <w:r w:rsidRPr="00BB52B7">
              <w:t xml:space="preserve">-социологические обследования по определению социального статуса и микроклимата семьи; </w:t>
            </w:r>
          </w:p>
          <w:p w:rsidR="00182645" w:rsidRPr="00BB52B7" w:rsidRDefault="00182645" w:rsidP="00182645">
            <w:pPr>
              <w:pStyle w:val="Default"/>
              <w:jc w:val="both"/>
            </w:pPr>
            <w:proofErr w:type="gramStart"/>
            <w:r w:rsidRPr="00BB52B7">
              <w:t xml:space="preserve">-беседы (администрация, педагоги, </w:t>
            </w:r>
            <w:proofErr w:type="gramEnd"/>
          </w:p>
          <w:p w:rsidR="00182645" w:rsidRPr="00BB52B7" w:rsidRDefault="00182645" w:rsidP="00182645">
            <w:pPr>
              <w:pStyle w:val="Default"/>
              <w:jc w:val="both"/>
            </w:pPr>
            <w:r w:rsidRPr="00BB52B7">
              <w:t xml:space="preserve">специалисты); </w:t>
            </w:r>
          </w:p>
          <w:p w:rsidR="00182645" w:rsidRPr="00BB52B7" w:rsidRDefault="00182645" w:rsidP="00182645">
            <w:pPr>
              <w:pStyle w:val="Default"/>
              <w:jc w:val="both"/>
            </w:pPr>
            <w:r w:rsidRPr="00BB52B7">
              <w:t xml:space="preserve">-наблюдения за процессом общения членов семьи с ребенком; </w:t>
            </w:r>
          </w:p>
          <w:p w:rsidR="00182645" w:rsidRPr="00BB52B7" w:rsidRDefault="00182645" w:rsidP="00182645">
            <w:pPr>
              <w:pStyle w:val="Default"/>
              <w:jc w:val="both"/>
            </w:pPr>
            <w:r w:rsidRPr="00BB52B7">
              <w:t xml:space="preserve">-анкетирование; </w:t>
            </w:r>
          </w:p>
          <w:p w:rsidR="00182645" w:rsidRPr="00BB52B7" w:rsidRDefault="00182645" w:rsidP="00182645">
            <w:pPr>
              <w:pStyle w:val="a3"/>
              <w:spacing w:line="276" w:lineRule="auto"/>
              <w:ind w:left="0"/>
              <w:contextualSpacing/>
              <w:jc w:val="both"/>
              <w:rPr>
                <w:w w:val="115"/>
              </w:rPr>
            </w:pPr>
            <w:r w:rsidRPr="00BB52B7">
              <w:t xml:space="preserve">-проведение мониторинга потребностей семей в дополнительных услугах. </w:t>
            </w:r>
          </w:p>
        </w:tc>
      </w:tr>
      <w:tr w:rsidR="00182645" w:rsidRPr="00BB52B7" w:rsidTr="00182645">
        <w:tc>
          <w:tcPr>
            <w:tcW w:w="817" w:type="dxa"/>
          </w:tcPr>
          <w:p w:rsidR="00182645" w:rsidRPr="00BB52B7" w:rsidRDefault="00BB52B7" w:rsidP="00BB52B7">
            <w:pPr>
              <w:pStyle w:val="a3"/>
              <w:spacing w:line="276" w:lineRule="auto"/>
              <w:ind w:left="0"/>
              <w:contextualSpacing/>
              <w:jc w:val="center"/>
              <w:rPr>
                <w:w w:val="115"/>
              </w:rPr>
            </w:pPr>
            <w:r w:rsidRPr="00BB52B7">
              <w:rPr>
                <w:w w:val="115"/>
              </w:rPr>
              <w:t>2.</w:t>
            </w:r>
          </w:p>
        </w:tc>
        <w:tc>
          <w:tcPr>
            <w:tcW w:w="4111" w:type="dxa"/>
          </w:tcPr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Информирование родителей </w:t>
            </w:r>
          </w:p>
          <w:p w:rsidR="00182645" w:rsidRPr="00BB52B7" w:rsidRDefault="00182645" w:rsidP="00182645">
            <w:pPr>
              <w:pStyle w:val="Default"/>
              <w:jc w:val="both"/>
            </w:pPr>
          </w:p>
        </w:tc>
        <w:tc>
          <w:tcPr>
            <w:tcW w:w="5494" w:type="dxa"/>
          </w:tcPr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-рекламные буклеты;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-журнал для родителей;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-визитная карточка учреждения;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-информационные стенды;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-выставки детских работ;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-личные беседы;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-общение по телефону;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-индивидуальные записки;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-родительские собрания;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-сайт организации;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-передача информации по электронной почте и телефону;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-объявления;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-фотогазеты; </w:t>
            </w:r>
          </w:p>
          <w:p w:rsidR="00182645" w:rsidRPr="00BB52B7" w:rsidRDefault="00DE3BA8" w:rsidP="00DE3BA8">
            <w:pPr>
              <w:pStyle w:val="Default"/>
              <w:jc w:val="both"/>
            </w:pPr>
            <w:r w:rsidRPr="00BB52B7">
              <w:t xml:space="preserve">-памятки </w:t>
            </w:r>
          </w:p>
        </w:tc>
      </w:tr>
      <w:tr w:rsidR="00DE3BA8" w:rsidRPr="00BB52B7" w:rsidTr="00182645">
        <w:tc>
          <w:tcPr>
            <w:tcW w:w="817" w:type="dxa"/>
          </w:tcPr>
          <w:p w:rsidR="00DE3BA8" w:rsidRPr="00BB52B7" w:rsidRDefault="00BB52B7" w:rsidP="00BB52B7">
            <w:pPr>
              <w:pStyle w:val="a3"/>
              <w:spacing w:line="276" w:lineRule="auto"/>
              <w:ind w:left="0"/>
              <w:contextualSpacing/>
              <w:jc w:val="center"/>
              <w:rPr>
                <w:w w:val="115"/>
              </w:rPr>
            </w:pPr>
            <w:r w:rsidRPr="00BB52B7">
              <w:rPr>
                <w:w w:val="115"/>
              </w:rPr>
              <w:t>3.</w:t>
            </w:r>
          </w:p>
        </w:tc>
        <w:tc>
          <w:tcPr>
            <w:tcW w:w="4111" w:type="dxa"/>
          </w:tcPr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Консультирование родителей </w:t>
            </w:r>
          </w:p>
          <w:p w:rsidR="00DE3BA8" w:rsidRPr="00BB52B7" w:rsidRDefault="00DE3BA8" w:rsidP="00DE3BA8">
            <w:pPr>
              <w:pStyle w:val="Default"/>
              <w:jc w:val="both"/>
            </w:pPr>
          </w:p>
        </w:tc>
        <w:tc>
          <w:tcPr>
            <w:tcW w:w="5494" w:type="dxa"/>
          </w:tcPr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-консультационный пункт по различным вопросам (индивидуальное, семейное, очное, дистанционное консультирование) </w:t>
            </w:r>
          </w:p>
          <w:p w:rsidR="00DE3BA8" w:rsidRPr="00BB52B7" w:rsidRDefault="00DE3BA8" w:rsidP="00DE3BA8">
            <w:pPr>
              <w:pStyle w:val="Default"/>
              <w:jc w:val="both"/>
            </w:pPr>
          </w:p>
        </w:tc>
      </w:tr>
      <w:tr w:rsidR="00DE3BA8" w:rsidRPr="00BB52B7" w:rsidTr="00182645">
        <w:tc>
          <w:tcPr>
            <w:tcW w:w="817" w:type="dxa"/>
          </w:tcPr>
          <w:p w:rsidR="00DE3BA8" w:rsidRPr="00BB52B7" w:rsidRDefault="00BB52B7" w:rsidP="00BB52B7">
            <w:pPr>
              <w:pStyle w:val="a3"/>
              <w:spacing w:line="276" w:lineRule="auto"/>
              <w:ind w:left="0"/>
              <w:contextualSpacing/>
              <w:jc w:val="center"/>
              <w:rPr>
                <w:w w:val="115"/>
              </w:rPr>
            </w:pPr>
            <w:r w:rsidRPr="00BB52B7">
              <w:rPr>
                <w:w w:val="115"/>
              </w:rPr>
              <w:t>4.</w:t>
            </w:r>
          </w:p>
        </w:tc>
        <w:tc>
          <w:tcPr>
            <w:tcW w:w="4111" w:type="dxa"/>
          </w:tcPr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Просвещение и обучение родителей </w:t>
            </w:r>
          </w:p>
          <w:p w:rsidR="00DE3BA8" w:rsidRPr="00BB52B7" w:rsidRDefault="00DE3BA8" w:rsidP="00DE3BA8">
            <w:pPr>
              <w:pStyle w:val="Default"/>
              <w:jc w:val="both"/>
            </w:pPr>
          </w:p>
        </w:tc>
        <w:tc>
          <w:tcPr>
            <w:tcW w:w="5494" w:type="dxa"/>
          </w:tcPr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семинары-практикумы,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-мастер-классы: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-по запросу родителей; </w:t>
            </w:r>
          </w:p>
          <w:p w:rsidR="00DE3BA8" w:rsidRPr="00BB52B7" w:rsidRDefault="00DE3BA8" w:rsidP="00DE3BA8">
            <w:pPr>
              <w:pStyle w:val="Default"/>
              <w:jc w:val="both"/>
            </w:pPr>
            <w:proofErr w:type="gramStart"/>
            <w:r w:rsidRPr="00BB52B7">
              <w:t xml:space="preserve">-по выявленной проблеме (направленность – </w:t>
            </w:r>
            <w:proofErr w:type="gramEnd"/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педагогическая, психологическая, медицинская, </w:t>
            </w:r>
          </w:p>
          <w:p w:rsidR="00DE3BA8" w:rsidRPr="00BB52B7" w:rsidRDefault="00DE3BA8" w:rsidP="00DE3BA8">
            <w:pPr>
              <w:pStyle w:val="Default"/>
              <w:jc w:val="both"/>
            </w:pPr>
            <w:proofErr w:type="gramStart"/>
            <w:r w:rsidRPr="00BB52B7">
              <w:t xml:space="preserve">семейно-образовательное право); </w:t>
            </w:r>
            <w:proofErr w:type="gramEnd"/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-приглашение специалистов;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-сайт организации и рекомендация других ресурсов сети Интернет;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-творческие задания;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-тренинги;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-семинары </w:t>
            </w:r>
          </w:p>
        </w:tc>
      </w:tr>
      <w:tr w:rsidR="00DE3BA8" w:rsidRPr="00BB52B7" w:rsidTr="00182645">
        <w:tc>
          <w:tcPr>
            <w:tcW w:w="817" w:type="dxa"/>
          </w:tcPr>
          <w:p w:rsidR="00DE3BA8" w:rsidRPr="00BB52B7" w:rsidRDefault="00BB52B7" w:rsidP="00BB52B7">
            <w:pPr>
              <w:pStyle w:val="a3"/>
              <w:spacing w:line="276" w:lineRule="auto"/>
              <w:ind w:left="0"/>
              <w:contextualSpacing/>
              <w:jc w:val="center"/>
              <w:rPr>
                <w:w w:val="115"/>
              </w:rPr>
            </w:pPr>
            <w:r w:rsidRPr="00BB52B7">
              <w:rPr>
                <w:w w:val="115"/>
              </w:rPr>
              <w:t>5.</w:t>
            </w:r>
          </w:p>
        </w:tc>
        <w:tc>
          <w:tcPr>
            <w:tcW w:w="4111" w:type="dxa"/>
          </w:tcPr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Совместная деятельность детского сада и семьи </w:t>
            </w:r>
          </w:p>
          <w:p w:rsidR="00DE3BA8" w:rsidRPr="00BB52B7" w:rsidRDefault="00DE3BA8" w:rsidP="00DE3BA8">
            <w:pPr>
              <w:pStyle w:val="Default"/>
              <w:jc w:val="both"/>
            </w:pPr>
          </w:p>
        </w:tc>
        <w:tc>
          <w:tcPr>
            <w:tcW w:w="5494" w:type="dxa"/>
          </w:tcPr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-родительский комитет;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-дни открытых дверей;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-организация совместных праздников;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-совместная проектная деятельность;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-выставки совместного семейного творчества;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-семейные фотоколлажи;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lastRenderedPageBreak/>
              <w:t xml:space="preserve">-субботники;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-экскурсии;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-походы; </w:t>
            </w:r>
          </w:p>
          <w:p w:rsidR="00DE3BA8" w:rsidRPr="00BB52B7" w:rsidRDefault="00DE3BA8" w:rsidP="00DE3BA8">
            <w:pPr>
              <w:pStyle w:val="Default"/>
              <w:jc w:val="both"/>
            </w:pPr>
            <w:r w:rsidRPr="00BB52B7">
              <w:t xml:space="preserve">-досуги с активным вовлечением родителей </w:t>
            </w:r>
          </w:p>
        </w:tc>
      </w:tr>
    </w:tbl>
    <w:p w:rsidR="00182645" w:rsidRDefault="00182645" w:rsidP="00D71300">
      <w:pPr>
        <w:pStyle w:val="a3"/>
        <w:spacing w:line="276" w:lineRule="auto"/>
        <w:ind w:left="0"/>
        <w:contextualSpacing/>
        <w:jc w:val="both"/>
        <w:rPr>
          <w:color w:val="FF0000"/>
          <w:w w:val="115"/>
        </w:rPr>
      </w:pPr>
    </w:p>
    <w:p w:rsidR="00BB52B7" w:rsidRPr="002F25D7" w:rsidRDefault="00BB52B7" w:rsidP="002F25D7">
      <w:pPr>
        <w:pStyle w:val="a3"/>
        <w:spacing w:line="276" w:lineRule="auto"/>
        <w:ind w:left="0"/>
        <w:contextualSpacing/>
        <w:jc w:val="center"/>
        <w:rPr>
          <w:b/>
          <w:bCs/>
          <w:iCs/>
        </w:rPr>
      </w:pPr>
      <w:r w:rsidRPr="002F25D7">
        <w:rPr>
          <w:b/>
          <w:bCs/>
          <w:iCs/>
        </w:rPr>
        <w:t>Виды и формы деятельности с родителями воспитанников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3"/>
        <w:gridCol w:w="4697"/>
        <w:gridCol w:w="3312"/>
      </w:tblGrid>
      <w:tr w:rsidR="00BB52B7" w:rsidRPr="00BB52B7" w:rsidTr="00EF2AAA">
        <w:tc>
          <w:tcPr>
            <w:tcW w:w="2413" w:type="dxa"/>
            <w:vAlign w:val="center"/>
          </w:tcPr>
          <w:p w:rsidR="00BB52B7" w:rsidRPr="00BB52B7" w:rsidRDefault="00BB52B7" w:rsidP="00BB52B7">
            <w:pPr>
              <w:pStyle w:val="Default"/>
              <w:jc w:val="center"/>
            </w:pPr>
            <w:r w:rsidRPr="00BB52B7">
              <w:rPr>
                <w:b/>
                <w:bCs/>
              </w:rPr>
              <w:t>Виды деятельности.</w:t>
            </w:r>
          </w:p>
          <w:p w:rsidR="00BB52B7" w:rsidRPr="00BB52B7" w:rsidRDefault="00BB52B7" w:rsidP="00BB52B7">
            <w:pPr>
              <w:pStyle w:val="Default"/>
              <w:jc w:val="center"/>
            </w:pPr>
            <w:r w:rsidRPr="00BB52B7">
              <w:rPr>
                <w:b/>
                <w:bCs/>
              </w:rPr>
              <w:t>Реальное участие родителей</w:t>
            </w:r>
          </w:p>
          <w:p w:rsidR="00BB52B7" w:rsidRPr="00BB52B7" w:rsidRDefault="00BB52B7" w:rsidP="00BB52B7">
            <w:pPr>
              <w:pStyle w:val="a3"/>
              <w:spacing w:line="276" w:lineRule="auto"/>
              <w:ind w:left="0"/>
              <w:contextualSpacing/>
              <w:jc w:val="center"/>
              <w:rPr>
                <w:color w:val="FF0000"/>
                <w:w w:val="115"/>
              </w:rPr>
            </w:pPr>
            <w:r w:rsidRPr="00BB52B7">
              <w:rPr>
                <w:b/>
                <w:bCs/>
              </w:rPr>
              <w:t>в жизни ДОУ</w:t>
            </w:r>
          </w:p>
        </w:tc>
        <w:tc>
          <w:tcPr>
            <w:tcW w:w="4697" w:type="dxa"/>
            <w:vAlign w:val="center"/>
          </w:tcPr>
          <w:p w:rsidR="00BB52B7" w:rsidRPr="00BB52B7" w:rsidRDefault="00BB52B7" w:rsidP="00BB52B7">
            <w:pPr>
              <w:pStyle w:val="Default"/>
              <w:jc w:val="center"/>
            </w:pPr>
            <w:r w:rsidRPr="00BB52B7">
              <w:rPr>
                <w:b/>
                <w:bCs/>
              </w:rPr>
              <w:t>Формы участия</w:t>
            </w:r>
          </w:p>
          <w:p w:rsidR="00BB52B7" w:rsidRPr="00BB52B7" w:rsidRDefault="00BB52B7" w:rsidP="00BB52B7">
            <w:pPr>
              <w:pStyle w:val="a3"/>
              <w:spacing w:line="276" w:lineRule="auto"/>
              <w:ind w:left="0"/>
              <w:contextualSpacing/>
              <w:jc w:val="center"/>
              <w:rPr>
                <w:color w:val="FF0000"/>
                <w:w w:val="115"/>
              </w:rPr>
            </w:pPr>
          </w:p>
        </w:tc>
        <w:tc>
          <w:tcPr>
            <w:tcW w:w="3312" w:type="dxa"/>
            <w:vAlign w:val="center"/>
          </w:tcPr>
          <w:p w:rsidR="00BB52B7" w:rsidRPr="00BB52B7" w:rsidRDefault="00BB52B7" w:rsidP="00BB52B7">
            <w:pPr>
              <w:pStyle w:val="Default"/>
              <w:jc w:val="center"/>
            </w:pPr>
            <w:r w:rsidRPr="00BB52B7">
              <w:rPr>
                <w:b/>
                <w:bCs/>
              </w:rPr>
              <w:t>Периодичность</w:t>
            </w:r>
          </w:p>
          <w:p w:rsidR="00BB52B7" w:rsidRPr="00BB52B7" w:rsidRDefault="00BB52B7" w:rsidP="00BB52B7">
            <w:pPr>
              <w:pStyle w:val="a3"/>
              <w:spacing w:line="276" w:lineRule="auto"/>
              <w:ind w:left="0"/>
              <w:contextualSpacing/>
              <w:jc w:val="center"/>
              <w:rPr>
                <w:color w:val="FF0000"/>
                <w:w w:val="115"/>
              </w:rPr>
            </w:pPr>
            <w:r w:rsidRPr="00BB52B7">
              <w:rPr>
                <w:b/>
                <w:bCs/>
              </w:rPr>
              <w:t>сотрудничества</w:t>
            </w:r>
          </w:p>
        </w:tc>
      </w:tr>
      <w:tr w:rsidR="00BB52B7" w:rsidRPr="00BB52B7" w:rsidTr="00EF2AAA">
        <w:tc>
          <w:tcPr>
            <w:tcW w:w="2413" w:type="dxa"/>
          </w:tcPr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В проведении мониторинговых исследований </w:t>
            </w:r>
          </w:p>
          <w:p w:rsidR="00BB52B7" w:rsidRPr="00BB52B7" w:rsidRDefault="00BB52B7" w:rsidP="00BB52B7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697" w:type="dxa"/>
          </w:tcPr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- Анкетирование;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- социологический опрос; </w:t>
            </w:r>
          </w:p>
          <w:p w:rsidR="00BB52B7" w:rsidRPr="00BB52B7" w:rsidRDefault="00BB52B7" w:rsidP="00BB52B7">
            <w:pPr>
              <w:pStyle w:val="Default"/>
              <w:jc w:val="both"/>
              <w:rPr>
                <w:b/>
                <w:bCs/>
              </w:rPr>
            </w:pPr>
            <w:r w:rsidRPr="00BB52B7">
              <w:t xml:space="preserve">- интервью. </w:t>
            </w:r>
          </w:p>
        </w:tc>
        <w:tc>
          <w:tcPr>
            <w:tcW w:w="3312" w:type="dxa"/>
          </w:tcPr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3-4 раза в год </w:t>
            </w:r>
          </w:p>
          <w:p w:rsidR="00BB52B7" w:rsidRPr="00BB52B7" w:rsidRDefault="00BB52B7" w:rsidP="00BB52B7">
            <w:pPr>
              <w:pStyle w:val="Default"/>
              <w:jc w:val="both"/>
              <w:rPr>
                <w:b/>
                <w:bCs/>
              </w:rPr>
            </w:pPr>
            <w:r w:rsidRPr="00BB52B7">
              <w:t xml:space="preserve">По мере необходимости </w:t>
            </w:r>
          </w:p>
        </w:tc>
      </w:tr>
      <w:tr w:rsidR="00BB52B7" w:rsidRPr="00BB52B7" w:rsidTr="00EF2AAA">
        <w:tc>
          <w:tcPr>
            <w:tcW w:w="2413" w:type="dxa"/>
          </w:tcPr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В создании условий </w:t>
            </w:r>
          </w:p>
          <w:p w:rsidR="00BB52B7" w:rsidRPr="00BB52B7" w:rsidRDefault="00BB52B7" w:rsidP="00BB52B7">
            <w:pPr>
              <w:pStyle w:val="Default"/>
              <w:jc w:val="both"/>
            </w:pPr>
          </w:p>
        </w:tc>
        <w:tc>
          <w:tcPr>
            <w:tcW w:w="4697" w:type="dxa"/>
          </w:tcPr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Участие в субботниках по благоустройству территории;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-помощь в создании предметно-развивающей среды;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-оказание помощи в ремонтных работах; </w:t>
            </w:r>
          </w:p>
        </w:tc>
        <w:tc>
          <w:tcPr>
            <w:tcW w:w="3312" w:type="dxa"/>
          </w:tcPr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2 раза в год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Постоянно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ежегодно </w:t>
            </w:r>
          </w:p>
        </w:tc>
      </w:tr>
      <w:tr w:rsidR="00BB52B7" w:rsidRPr="00BB52B7" w:rsidTr="00EF2AAA">
        <w:tc>
          <w:tcPr>
            <w:tcW w:w="2413" w:type="dxa"/>
          </w:tcPr>
          <w:p w:rsidR="00BB52B7" w:rsidRPr="00BB52B7" w:rsidRDefault="00BB52B7" w:rsidP="00BB52B7">
            <w:pPr>
              <w:pStyle w:val="Default"/>
              <w:jc w:val="both"/>
            </w:pPr>
            <w:r>
              <w:t xml:space="preserve">В </w:t>
            </w:r>
            <w:r w:rsidRPr="00BB52B7">
              <w:t xml:space="preserve">управлении ДОУ </w:t>
            </w:r>
          </w:p>
          <w:p w:rsidR="00BB52B7" w:rsidRPr="00BB52B7" w:rsidRDefault="00BB52B7" w:rsidP="00BB52B7">
            <w:pPr>
              <w:pStyle w:val="Default"/>
              <w:jc w:val="both"/>
            </w:pPr>
          </w:p>
        </w:tc>
        <w:tc>
          <w:tcPr>
            <w:tcW w:w="4697" w:type="dxa"/>
          </w:tcPr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Участие в работе: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- родительского комитета;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- Педагогического совета ДОУ. </w:t>
            </w:r>
          </w:p>
        </w:tc>
        <w:tc>
          <w:tcPr>
            <w:tcW w:w="3312" w:type="dxa"/>
          </w:tcPr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По плану </w:t>
            </w:r>
          </w:p>
          <w:p w:rsidR="00BB52B7" w:rsidRPr="00BB52B7" w:rsidRDefault="00BB52B7" w:rsidP="00BB52B7">
            <w:pPr>
              <w:pStyle w:val="Default"/>
              <w:jc w:val="both"/>
            </w:pPr>
          </w:p>
        </w:tc>
      </w:tr>
      <w:tr w:rsidR="00BB52B7" w:rsidRPr="00BB52B7" w:rsidTr="00EF2AAA">
        <w:tc>
          <w:tcPr>
            <w:tcW w:w="2413" w:type="dxa"/>
          </w:tcPr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В просветительской деятельности, направленной на повышение педагогической культуры, расширение информационного поля родителей </w:t>
            </w:r>
          </w:p>
          <w:p w:rsidR="00BB52B7" w:rsidRPr="00BB52B7" w:rsidRDefault="00BB52B7" w:rsidP="00BB52B7">
            <w:pPr>
              <w:pStyle w:val="Default"/>
              <w:jc w:val="both"/>
            </w:pPr>
          </w:p>
        </w:tc>
        <w:tc>
          <w:tcPr>
            <w:tcW w:w="4697" w:type="dxa"/>
          </w:tcPr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Наглядная информация: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- стенды;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- папки-передвижки;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- семейные и групповые фотоальбомы;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- фоторепортажи «Из жизни группы», «Копилка добрых дел», «Мы благодарим»;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-памятки;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-консультации, семинары, семинары-практикумы, конференции;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- распространение опыта семейного воспитания;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>- родительски</w:t>
            </w:r>
            <w:r>
              <w:t xml:space="preserve">е собрания; </w:t>
            </w:r>
          </w:p>
        </w:tc>
        <w:tc>
          <w:tcPr>
            <w:tcW w:w="3312" w:type="dxa"/>
          </w:tcPr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раз в квартал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Обновление постоянно </w:t>
            </w:r>
          </w:p>
          <w:p w:rsidR="00BB52B7" w:rsidRPr="00BB52B7" w:rsidRDefault="00BB52B7" w:rsidP="00BB52B7">
            <w:pPr>
              <w:pStyle w:val="Default"/>
              <w:jc w:val="both"/>
            </w:pPr>
            <w:r w:rsidRPr="00BB52B7">
              <w:t xml:space="preserve">По годовому плану </w:t>
            </w:r>
          </w:p>
          <w:p w:rsidR="00BB52B7" w:rsidRDefault="00BB52B7" w:rsidP="00BB52B7">
            <w:pPr>
              <w:pStyle w:val="Default"/>
              <w:jc w:val="both"/>
            </w:pPr>
            <w:r w:rsidRPr="00BB52B7">
              <w:t xml:space="preserve">1 раз в квартал </w:t>
            </w:r>
          </w:p>
          <w:p w:rsidR="00EF2AAA" w:rsidRPr="00BB52B7" w:rsidRDefault="00EF2AAA" w:rsidP="00BB52B7">
            <w:pPr>
              <w:pStyle w:val="Default"/>
              <w:jc w:val="both"/>
            </w:pPr>
          </w:p>
        </w:tc>
      </w:tr>
      <w:tr w:rsidR="00EF2AAA" w:rsidRPr="00BB52B7" w:rsidTr="00EF2AAA">
        <w:tc>
          <w:tcPr>
            <w:tcW w:w="2413" w:type="dxa"/>
          </w:tcPr>
          <w:p w:rsidR="00EF2AAA" w:rsidRPr="00EF2AAA" w:rsidRDefault="00EF2AAA" w:rsidP="00EF2AAA">
            <w:pPr>
              <w:pStyle w:val="Default"/>
              <w:jc w:val="both"/>
            </w:pPr>
            <w:r w:rsidRPr="00EF2AAA">
              <w:t xml:space="preserve">В воспитательном </w:t>
            </w:r>
          </w:p>
          <w:p w:rsidR="00EF2AAA" w:rsidRPr="00EF2AAA" w:rsidRDefault="00EF2AAA" w:rsidP="00EF2AAA">
            <w:pPr>
              <w:pStyle w:val="Default"/>
              <w:jc w:val="both"/>
            </w:pPr>
            <w:proofErr w:type="gramStart"/>
            <w:r w:rsidRPr="00EF2AAA">
              <w:t>процессе</w:t>
            </w:r>
            <w:proofErr w:type="gramEnd"/>
            <w:r w:rsidRPr="00EF2AAA">
              <w:t xml:space="preserve"> ДОУ, направленном на установление </w:t>
            </w:r>
          </w:p>
          <w:p w:rsidR="00EF2AAA" w:rsidRPr="00EF2AAA" w:rsidRDefault="00EF2AAA" w:rsidP="00EF2AAA">
            <w:pPr>
              <w:pStyle w:val="Default"/>
              <w:jc w:val="both"/>
            </w:pPr>
            <w:r w:rsidRPr="00EF2AAA">
              <w:t xml:space="preserve">сотрудничества и партнерских отношений </w:t>
            </w:r>
          </w:p>
          <w:p w:rsidR="00EF2AAA" w:rsidRPr="00EF2AAA" w:rsidRDefault="00EF2AAA" w:rsidP="00EF2AAA">
            <w:pPr>
              <w:pStyle w:val="Default"/>
              <w:jc w:val="both"/>
            </w:pPr>
            <w:r w:rsidRPr="00EF2AAA">
              <w:t>с целью вовлечения родителей в единое образовательное пространство</w:t>
            </w:r>
          </w:p>
          <w:p w:rsidR="00EF2AAA" w:rsidRPr="00EF2AAA" w:rsidRDefault="00EF2AAA" w:rsidP="00EF2AAA">
            <w:pPr>
              <w:pStyle w:val="Default"/>
              <w:jc w:val="both"/>
            </w:pPr>
          </w:p>
        </w:tc>
        <w:tc>
          <w:tcPr>
            <w:tcW w:w="4697" w:type="dxa"/>
          </w:tcPr>
          <w:p w:rsidR="00EF2AAA" w:rsidRPr="00EF2AAA" w:rsidRDefault="00EF2AAA" w:rsidP="00EF2AAA">
            <w:pPr>
              <w:pStyle w:val="Default"/>
              <w:jc w:val="both"/>
            </w:pPr>
            <w:r w:rsidRPr="00EF2AAA">
              <w:t xml:space="preserve">- Дни открытых дверей; </w:t>
            </w:r>
          </w:p>
          <w:p w:rsidR="00EF2AAA" w:rsidRPr="00EF2AAA" w:rsidRDefault="00EF2AAA" w:rsidP="00EF2AAA">
            <w:pPr>
              <w:pStyle w:val="Default"/>
              <w:jc w:val="both"/>
            </w:pPr>
            <w:r w:rsidRPr="00EF2AAA">
              <w:t xml:space="preserve">- дни здоровья; </w:t>
            </w:r>
          </w:p>
          <w:p w:rsidR="00EF2AAA" w:rsidRPr="00EF2AAA" w:rsidRDefault="00EF2AAA" w:rsidP="00EF2AAA">
            <w:pPr>
              <w:pStyle w:val="Default"/>
              <w:jc w:val="both"/>
            </w:pPr>
            <w:r w:rsidRPr="00EF2AAA">
              <w:t xml:space="preserve">- совместные праздники, развлечения; </w:t>
            </w:r>
          </w:p>
          <w:p w:rsidR="00EF2AAA" w:rsidRPr="00EF2AAA" w:rsidRDefault="00EF2AAA" w:rsidP="00EF2AAA">
            <w:pPr>
              <w:pStyle w:val="Default"/>
              <w:jc w:val="both"/>
            </w:pPr>
            <w:r w:rsidRPr="00EF2AAA">
              <w:t xml:space="preserve">- встречи с интересными людьми; </w:t>
            </w:r>
          </w:p>
          <w:p w:rsidR="00EF2AAA" w:rsidRPr="00EF2AAA" w:rsidRDefault="00EF2AAA" w:rsidP="00EF2AAA">
            <w:pPr>
              <w:pStyle w:val="Default"/>
              <w:jc w:val="both"/>
            </w:pPr>
            <w:r w:rsidRPr="00EF2AAA">
              <w:t xml:space="preserve">- семейные гостиные; </w:t>
            </w:r>
          </w:p>
          <w:p w:rsidR="00EF2AAA" w:rsidRPr="00EF2AAA" w:rsidRDefault="00EF2AAA" w:rsidP="00EF2AAA">
            <w:pPr>
              <w:pStyle w:val="Default"/>
              <w:jc w:val="both"/>
            </w:pPr>
            <w:r w:rsidRPr="00EF2AAA">
              <w:t xml:space="preserve">- Участие в творческих выставках, смотрах-конкурсах; </w:t>
            </w:r>
          </w:p>
          <w:p w:rsidR="00EF2AAA" w:rsidRPr="00EF2AAA" w:rsidRDefault="00EF2AAA" w:rsidP="00EF2AAA">
            <w:pPr>
              <w:pStyle w:val="Default"/>
              <w:jc w:val="both"/>
            </w:pPr>
            <w:r w:rsidRPr="00EF2AAA">
              <w:t xml:space="preserve">- творческие отчеты кружков. </w:t>
            </w:r>
          </w:p>
        </w:tc>
        <w:tc>
          <w:tcPr>
            <w:tcW w:w="3312" w:type="dxa"/>
          </w:tcPr>
          <w:p w:rsidR="00EF2AAA" w:rsidRPr="00EF2AAA" w:rsidRDefault="00EF2AAA" w:rsidP="00EF2AAA">
            <w:pPr>
              <w:pStyle w:val="Default"/>
              <w:jc w:val="both"/>
            </w:pPr>
            <w:r w:rsidRPr="00EF2AAA">
              <w:t xml:space="preserve">2 раза в год </w:t>
            </w:r>
          </w:p>
          <w:p w:rsidR="00EF2AAA" w:rsidRPr="00EF2AAA" w:rsidRDefault="00EF2AAA" w:rsidP="00EF2AAA">
            <w:pPr>
              <w:pStyle w:val="Default"/>
              <w:jc w:val="both"/>
            </w:pPr>
            <w:r w:rsidRPr="00EF2AAA">
              <w:t xml:space="preserve">По годовому плану </w:t>
            </w:r>
          </w:p>
          <w:p w:rsidR="00EF2AAA" w:rsidRPr="00EF2AAA" w:rsidRDefault="00EF2AAA" w:rsidP="00EF2AAA">
            <w:pPr>
              <w:pStyle w:val="Default"/>
              <w:jc w:val="both"/>
            </w:pPr>
            <w:r w:rsidRPr="00EF2AAA">
              <w:t xml:space="preserve">1 раз в год </w:t>
            </w:r>
          </w:p>
        </w:tc>
      </w:tr>
    </w:tbl>
    <w:p w:rsidR="00BB52B7" w:rsidRPr="00182645" w:rsidRDefault="00BB52B7" w:rsidP="00D71300">
      <w:pPr>
        <w:pStyle w:val="a3"/>
        <w:spacing w:line="276" w:lineRule="auto"/>
        <w:ind w:left="0"/>
        <w:contextualSpacing/>
        <w:jc w:val="both"/>
        <w:rPr>
          <w:color w:val="FF0000"/>
          <w:w w:val="115"/>
        </w:rPr>
      </w:pPr>
    </w:p>
    <w:p w:rsidR="00D43783" w:rsidRPr="00D71300" w:rsidRDefault="00D43783" w:rsidP="00D71300">
      <w:pPr>
        <w:pStyle w:val="a3"/>
        <w:spacing w:line="276" w:lineRule="auto"/>
        <w:ind w:left="0"/>
        <w:contextualSpacing/>
        <w:jc w:val="both"/>
        <w:rPr>
          <w:color w:val="FF0000"/>
          <w:w w:val="115"/>
        </w:rPr>
      </w:pPr>
    </w:p>
    <w:p w:rsidR="00D43783" w:rsidRPr="00D71300" w:rsidRDefault="00902BF9" w:rsidP="00902BF9">
      <w:pPr>
        <w:pStyle w:val="a3"/>
        <w:spacing w:line="276" w:lineRule="auto"/>
        <w:ind w:left="0"/>
        <w:contextualSpacing/>
        <w:jc w:val="center"/>
        <w:rPr>
          <w:b/>
        </w:rPr>
      </w:pPr>
      <w:r>
        <w:rPr>
          <w:b/>
        </w:rPr>
        <w:t>Раздел III. ОРГАНИЗАЦИОННЫЙ</w:t>
      </w:r>
    </w:p>
    <w:p w:rsidR="00D43783" w:rsidRPr="00D71300" w:rsidRDefault="00D43783" w:rsidP="00D71300">
      <w:pPr>
        <w:pStyle w:val="a3"/>
        <w:spacing w:line="276" w:lineRule="auto"/>
        <w:ind w:left="0"/>
        <w:contextualSpacing/>
        <w:jc w:val="both"/>
        <w:rPr>
          <w:b/>
        </w:rPr>
      </w:pPr>
      <w:r w:rsidRPr="00D71300">
        <w:rPr>
          <w:b/>
        </w:rPr>
        <w:t>3.1. Общие требования к условиям реализации Программы воспитания</w:t>
      </w:r>
    </w:p>
    <w:p w:rsidR="006C5627" w:rsidRPr="002F0C40" w:rsidRDefault="00D43783" w:rsidP="006C5627">
      <w:pPr>
        <w:pStyle w:val="a3"/>
        <w:spacing w:line="276" w:lineRule="auto"/>
        <w:ind w:left="0" w:firstLine="567"/>
        <w:contextualSpacing/>
        <w:jc w:val="both"/>
      </w:pPr>
      <w:r w:rsidRPr="00D71300">
        <w:t xml:space="preserve">Программа воспитания МБДОУ № 15 реализуется через формирование социокультурного воспитательного пространства при соблюдении условий создания уклада ДОУ, отражающего </w:t>
      </w:r>
      <w:r w:rsidRPr="00D71300">
        <w:lastRenderedPageBreak/>
        <w:t xml:space="preserve">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D71300">
        <w:t>воспитательно</w:t>
      </w:r>
      <w:proofErr w:type="spellEnd"/>
      <w:r w:rsidRPr="00D71300">
        <w:t xml:space="preserve"> - значимые виды совместной деятельности.</w:t>
      </w:r>
    </w:p>
    <w:p w:rsidR="006C5627" w:rsidRPr="006C5627" w:rsidRDefault="00D43783" w:rsidP="006C5627">
      <w:pPr>
        <w:pStyle w:val="a3"/>
        <w:spacing w:line="276" w:lineRule="auto"/>
        <w:ind w:left="0" w:firstLine="567"/>
        <w:contextualSpacing/>
        <w:jc w:val="both"/>
      </w:pPr>
      <w:r w:rsidRPr="00D71300">
        <w:t xml:space="preserve">Для успешной реализации рабочей программы воспитания требуется создание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достижения целей воспитания виды совместной деятельности. </w:t>
      </w:r>
    </w:p>
    <w:p w:rsidR="00D43783" w:rsidRPr="00D71300" w:rsidRDefault="00D43783" w:rsidP="006C5627">
      <w:pPr>
        <w:pStyle w:val="a3"/>
        <w:spacing w:line="276" w:lineRule="auto"/>
        <w:ind w:left="0" w:firstLine="567"/>
        <w:contextualSpacing/>
        <w:jc w:val="both"/>
      </w:pPr>
      <w:r w:rsidRPr="00D71300">
        <w:t xml:space="preserve">Уклад МБДОУ № 15 направлен на сохранение преемственности принципов воспитания на уровнях дошкольного и начального общего образования: </w:t>
      </w:r>
    </w:p>
    <w:p w:rsidR="00D43783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 xml:space="preserve">- обеспечение личностно развивающей предметно-пространственной среды, в </w:t>
      </w:r>
      <w:proofErr w:type="spellStart"/>
      <w:r w:rsidRPr="00D71300">
        <w:t>т.ч</w:t>
      </w:r>
      <w:proofErr w:type="spellEnd"/>
      <w:r w:rsidRPr="00D71300">
        <w:t xml:space="preserve">. современное материально-техническое обеспечение, методические материалы и средства обучения; </w:t>
      </w:r>
    </w:p>
    <w:p w:rsidR="00D43783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 xml:space="preserve">- наличие профессиональных кадров и готовность педагогического коллектива к достижению целевых ориентиров программы; </w:t>
      </w:r>
    </w:p>
    <w:p w:rsidR="00D43783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 xml:space="preserve">- взаимодействие с родителями по вопросам воспитания; </w:t>
      </w:r>
    </w:p>
    <w:p w:rsidR="00D43783" w:rsidRPr="00D71300" w:rsidRDefault="00D43783" w:rsidP="00D71300">
      <w:pPr>
        <w:pStyle w:val="a3"/>
        <w:spacing w:line="276" w:lineRule="auto"/>
        <w:ind w:left="0"/>
        <w:contextualSpacing/>
        <w:jc w:val="both"/>
      </w:pPr>
      <w:r w:rsidRPr="00D71300">
        <w:t xml:space="preserve">- учет индивидуальных особенностей детей дошкольного возраста, в интересах которых реализуется Программа (возрастных, физических, психологических, национальных и пр.). </w:t>
      </w:r>
    </w:p>
    <w:p w:rsidR="006C5627" w:rsidRPr="006C5627" w:rsidRDefault="00D43783" w:rsidP="006C5627">
      <w:pPr>
        <w:pStyle w:val="a3"/>
        <w:spacing w:line="276" w:lineRule="auto"/>
        <w:ind w:left="0" w:firstLine="567"/>
        <w:contextualSpacing/>
        <w:jc w:val="both"/>
      </w:pPr>
      <w:r w:rsidRPr="00D71300">
        <w:t xml:space="preserve">Уклад задает и удерживает ценности воспитания – как инвариантные, так и </w:t>
      </w:r>
      <w:r w:rsidRPr="00D71300">
        <w:rPr>
          <w:i/>
        </w:rPr>
        <w:t>свои собственные</w:t>
      </w:r>
      <w:r w:rsidRPr="00D71300">
        <w:t xml:space="preserve">, – для 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социокультурного окружения организации. </w:t>
      </w:r>
    </w:p>
    <w:p w:rsidR="006C5627" w:rsidRPr="006C5627" w:rsidRDefault="00D43783" w:rsidP="006C5627">
      <w:pPr>
        <w:pStyle w:val="a3"/>
        <w:spacing w:line="276" w:lineRule="auto"/>
        <w:ind w:left="0" w:firstLine="567"/>
        <w:contextualSpacing/>
        <w:jc w:val="both"/>
      </w:pPr>
      <w:r w:rsidRPr="00D71300">
        <w:t xml:space="preserve">Уклад определяется общественным договором, устанавливает правила жизни и отношений в организации,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</w:t>
      </w:r>
    </w:p>
    <w:p w:rsidR="006C5627" w:rsidRPr="006C5627" w:rsidRDefault="00D43783" w:rsidP="006C5627">
      <w:pPr>
        <w:pStyle w:val="a3"/>
        <w:spacing w:line="276" w:lineRule="auto"/>
        <w:ind w:left="0" w:firstLine="567"/>
        <w:contextualSpacing/>
        <w:jc w:val="both"/>
      </w:pPr>
      <w:r w:rsidRPr="00D71300">
        <w:t xml:space="preserve">Уклад учитывает специфику и конкретные формы учреждения распорядка дневного, недельного, месячного, годового цикла жизни ДОУ. </w:t>
      </w:r>
    </w:p>
    <w:p w:rsidR="00D43783" w:rsidRPr="00D71300" w:rsidRDefault="00D43783" w:rsidP="006C5627">
      <w:pPr>
        <w:pStyle w:val="a3"/>
        <w:spacing w:line="276" w:lineRule="auto"/>
        <w:ind w:left="0" w:firstLine="567"/>
        <w:contextualSpacing/>
        <w:jc w:val="both"/>
      </w:pPr>
      <w:r w:rsidRPr="00D71300">
        <w:t>Для реализации рабочей программы воспитания уклад должен целенаправленно проектироваться командой учреждения и быть принят всеми участниками образовательных отношений.</w:t>
      </w:r>
    </w:p>
    <w:p w:rsidR="00D43783" w:rsidRPr="00D71300" w:rsidRDefault="00D43783" w:rsidP="00D71300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D43783" w:rsidRPr="002F25D7" w:rsidRDefault="00D43783" w:rsidP="00D71300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2F25D7">
        <w:rPr>
          <w:b/>
          <w:color w:val="000000"/>
          <w:sz w:val="24"/>
          <w:szCs w:val="24"/>
        </w:rPr>
        <w:t>Процесс проектирования уклада ДОУ включает следующие шаги.</w:t>
      </w:r>
    </w:p>
    <w:tbl>
      <w:tblPr>
        <w:tblW w:w="103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393"/>
        <w:gridCol w:w="5080"/>
      </w:tblGrid>
      <w:tr w:rsidR="00D43783" w:rsidRPr="00D71300" w:rsidTr="00CF6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83" w:rsidRPr="00D71300" w:rsidRDefault="00D43783" w:rsidP="00D71300">
            <w:pPr>
              <w:pStyle w:val="1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7130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7130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83" w:rsidRPr="00D71300" w:rsidRDefault="00D43783" w:rsidP="00D71300">
            <w:pPr>
              <w:pStyle w:val="1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Шаг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83" w:rsidRPr="00D71300" w:rsidRDefault="00D43783" w:rsidP="00D71300">
            <w:pPr>
              <w:pStyle w:val="1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Оформление</w:t>
            </w:r>
          </w:p>
        </w:tc>
      </w:tr>
      <w:tr w:rsidR="00D43783" w:rsidRPr="00D71300" w:rsidTr="00CF6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83" w:rsidRPr="00D71300" w:rsidRDefault="00D43783" w:rsidP="00D71300">
            <w:pPr>
              <w:pStyle w:val="1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83" w:rsidRPr="00D71300" w:rsidRDefault="00D43783" w:rsidP="00D71300">
            <w:pPr>
              <w:pStyle w:val="1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Определить ценностно-смысловое наполнение жизнедеятельности ДОУ.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83" w:rsidRPr="00D71300" w:rsidRDefault="00D43783" w:rsidP="00D71300">
            <w:pPr>
              <w:pStyle w:val="1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Устав ДОУ, локальные акты, правила поведения для детей и взрослых, внутренняя символика.</w:t>
            </w:r>
          </w:p>
        </w:tc>
      </w:tr>
      <w:tr w:rsidR="00D43783" w:rsidRPr="00D71300" w:rsidTr="00CF6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83" w:rsidRPr="00D71300" w:rsidRDefault="00D43783" w:rsidP="00D71300">
            <w:pPr>
              <w:pStyle w:val="1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83" w:rsidRPr="00D71300" w:rsidRDefault="00D43783" w:rsidP="00D71300">
            <w:pPr>
              <w:pStyle w:val="1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 xml:space="preserve">Отразить сформулированное </w:t>
            </w:r>
            <w:r w:rsidRPr="00D71300">
              <w:rPr>
                <w:color w:val="000000"/>
                <w:sz w:val="24"/>
                <w:szCs w:val="24"/>
              </w:rPr>
              <w:br/>
              <w:t xml:space="preserve">ценностно-смысловое наполнение </w:t>
            </w:r>
          </w:p>
          <w:p w:rsidR="00D43783" w:rsidRPr="00D71300" w:rsidRDefault="00D43783" w:rsidP="00D71300">
            <w:pPr>
              <w:pStyle w:val="1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 xml:space="preserve">во всех форматах жизнедеятельности </w:t>
            </w:r>
            <w:r w:rsidR="00CF6248" w:rsidRPr="00D71300">
              <w:rPr>
                <w:color w:val="000000"/>
                <w:sz w:val="24"/>
                <w:szCs w:val="24"/>
              </w:rPr>
              <w:t>ДОУ</w:t>
            </w:r>
            <w:r w:rsidRPr="00D71300">
              <w:rPr>
                <w:color w:val="000000"/>
                <w:sz w:val="24"/>
                <w:szCs w:val="24"/>
              </w:rPr>
              <w:t>:</w:t>
            </w:r>
          </w:p>
          <w:p w:rsidR="00D43783" w:rsidRPr="00D71300" w:rsidRDefault="00D43783" w:rsidP="00D71300">
            <w:pPr>
              <w:pStyle w:val="12"/>
              <w:numPr>
                <w:ilvl w:val="0"/>
                <w:numId w:val="38"/>
              </w:numPr>
              <w:spacing w:line="276" w:lineRule="auto"/>
              <w:ind w:left="175" w:hanging="182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специфику организации видов деятельности;</w:t>
            </w:r>
          </w:p>
          <w:p w:rsidR="00D43783" w:rsidRPr="00D71300" w:rsidRDefault="00D43783" w:rsidP="00D71300">
            <w:pPr>
              <w:pStyle w:val="12"/>
              <w:numPr>
                <w:ilvl w:val="0"/>
                <w:numId w:val="38"/>
              </w:numPr>
              <w:spacing w:line="276" w:lineRule="auto"/>
              <w:ind w:left="175" w:hanging="182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 xml:space="preserve">обустройство развивающей </w:t>
            </w:r>
            <w:r w:rsidRPr="00D71300">
              <w:rPr>
                <w:color w:val="000000"/>
                <w:sz w:val="24"/>
                <w:szCs w:val="24"/>
              </w:rPr>
              <w:br/>
              <w:t>предметно-пространственной среды;</w:t>
            </w:r>
          </w:p>
          <w:p w:rsidR="00D43783" w:rsidRPr="00D71300" w:rsidRDefault="00D43783" w:rsidP="00D71300">
            <w:pPr>
              <w:pStyle w:val="12"/>
              <w:numPr>
                <w:ilvl w:val="0"/>
                <w:numId w:val="38"/>
              </w:numPr>
              <w:spacing w:line="276" w:lineRule="auto"/>
              <w:ind w:left="175" w:hanging="182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организацию режима дня;</w:t>
            </w:r>
          </w:p>
          <w:p w:rsidR="00D43783" w:rsidRPr="00D71300" w:rsidRDefault="00D43783" w:rsidP="00D71300">
            <w:pPr>
              <w:pStyle w:val="12"/>
              <w:spacing w:line="276" w:lineRule="auto"/>
              <w:ind w:left="175" w:hanging="182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разработку традиций и ритуалов ДОО;</w:t>
            </w:r>
          </w:p>
          <w:p w:rsidR="00D43783" w:rsidRPr="00D71300" w:rsidRDefault="00D43783" w:rsidP="00D71300">
            <w:pPr>
              <w:pStyle w:val="12"/>
              <w:numPr>
                <w:ilvl w:val="0"/>
                <w:numId w:val="38"/>
              </w:numPr>
              <w:spacing w:line="276" w:lineRule="auto"/>
              <w:ind w:left="175" w:hanging="182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праздники и мероприятия.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83" w:rsidRPr="00D71300" w:rsidRDefault="00D43783" w:rsidP="00D71300">
            <w:pPr>
              <w:pStyle w:val="1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 xml:space="preserve">ООП </w:t>
            </w:r>
            <w:proofErr w:type="gramStart"/>
            <w:r w:rsidRPr="00D71300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D71300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D71300">
              <w:rPr>
                <w:color w:val="000000"/>
                <w:sz w:val="24"/>
                <w:szCs w:val="24"/>
              </w:rPr>
              <w:t>рабочая</w:t>
            </w:r>
            <w:proofErr w:type="gramEnd"/>
            <w:r w:rsidRPr="00D71300">
              <w:rPr>
                <w:color w:val="000000"/>
                <w:sz w:val="24"/>
                <w:szCs w:val="24"/>
              </w:rPr>
              <w:t xml:space="preserve"> программа воспитания.</w:t>
            </w:r>
          </w:p>
        </w:tc>
      </w:tr>
      <w:tr w:rsidR="00D43783" w:rsidRPr="00D71300" w:rsidTr="00CF624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83" w:rsidRPr="00D71300" w:rsidRDefault="00D43783" w:rsidP="00D71300">
            <w:pPr>
              <w:pStyle w:val="1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83" w:rsidRPr="00D71300" w:rsidRDefault="00D43783" w:rsidP="00D71300">
            <w:pPr>
              <w:pStyle w:val="1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Обеспечить принятие всеми участниками обра</w:t>
            </w:r>
            <w:r w:rsidR="00CF6248" w:rsidRPr="00D71300">
              <w:rPr>
                <w:color w:val="000000"/>
                <w:sz w:val="24"/>
                <w:szCs w:val="24"/>
              </w:rPr>
              <w:t>зовательных отношений уклада ДОУ</w:t>
            </w:r>
            <w:r w:rsidRPr="00D7130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83" w:rsidRPr="00D71300" w:rsidRDefault="00D43783" w:rsidP="00D71300">
            <w:pPr>
              <w:pStyle w:val="1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 xml:space="preserve">Требования к кадровому составу </w:t>
            </w:r>
            <w:r w:rsidRPr="00D71300">
              <w:rPr>
                <w:color w:val="000000"/>
                <w:sz w:val="24"/>
                <w:szCs w:val="24"/>
              </w:rPr>
              <w:br/>
              <w:t>и профессиональной подготовке сотрудников.</w:t>
            </w:r>
          </w:p>
          <w:p w:rsidR="00D43783" w:rsidRPr="00D71300" w:rsidRDefault="00CF6248" w:rsidP="00D71300">
            <w:pPr>
              <w:pStyle w:val="1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Взаимодействие ДОУ</w:t>
            </w:r>
            <w:r w:rsidR="00D43783" w:rsidRPr="00D71300">
              <w:rPr>
                <w:color w:val="000000"/>
                <w:sz w:val="24"/>
                <w:szCs w:val="24"/>
              </w:rPr>
              <w:t xml:space="preserve"> с семьями воспитанников.</w:t>
            </w:r>
          </w:p>
          <w:p w:rsidR="00D43783" w:rsidRPr="00D71300" w:rsidRDefault="00CF6248" w:rsidP="00D71300">
            <w:pPr>
              <w:pStyle w:val="1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Социальное партнерство ДОУ</w:t>
            </w:r>
            <w:r w:rsidR="00D43783" w:rsidRPr="00D71300">
              <w:rPr>
                <w:color w:val="000000"/>
                <w:sz w:val="24"/>
                <w:szCs w:val="24"/>
              </w:rPr>
              <w:t xml:space="preserve"> с социальным окружением.</w:t>
            </w:r>
          </w:p>
          <w:p w:rsidR="00D43783" w:rsidRPr="00D71300" w:rsidRDefault="00D43783" w:rsidP="00D71300">
            <w:pPr>
              <w:pStyle w:val="12"/>
              <w:tabs>
                <w:tab w:val="left" w:pos="993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71300">
              <w:rPr>
                <w:color w:val="000000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CF6248" w:rsidRPr="00D71300" w:rsidRDefault="00CF6248" w:rsidP="00D71300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CF6248" w:rsidRPr="00D71300" w:rsidRDefault="00CF6248" w:rsidP="00D71300">
      <w:pPr>
        <w:spacing w:line="276" w:lineRule="auto"/>
        <w:ind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</w:t>
      </w:r>
      <w:r w:rsidRPr="00D71300">
        <w:rPr>
          <w:color w:val="000000"/>
          <w:sz w:val="24"/>
          <w:szCs w:val="24"/>
        </w:rPr>
        <w:br/>
        <w:t>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CF6248" w:rsidRPr="00D71300" w:rsidRDefault="00CF6248" w:rsidP="00D71300">
      <w:pPr>
        <w:spacing w:line="276" w:lineRule="auto"/>
        <w:ind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Воспитывающая среда строится по трем линиям:</w:t>
      </w:r>
    </w:p>
    <w:p w:rsidR="00CF6248" w:rsidRPr="00D71300" w:rsidRDefault="00CF6248" w:rsidP="00D71300">
      <w:pPr>
        <w:widowControl/>
        <w:numPr>
          <w:ilvl w:val="0"/>
          <w:numId w:val="39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CF6248" w:rsidRPr="00D71300" w:rsidRDefault="00CF6248" w:rsidP="00D71300">
      <w:pPr>
        <w:widowControl/>
        <w:numPr>
          <w:ilvl w:val="0"/>
          <w:numId w:val="39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CF6248" w:rsidRPr="00D71300" w:rsidRDefault="00CF6248" w:rsidP="00D71300">
      <w:pPr>
        <w:widowControl/>
        <w:numPr>
          <w:ilvl w:val="0"/>
          <w:numId w:val="39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 xml:space="preserve">«от ребенка», который самостоятельно действует, творит, получает опыт деятельности, </w:t>
      </w:r>
      <w:r w:rsidRPr="00D71300">
        <w:rPr>
          <w:color w:val="000000"/>
          <w:sz w:val="24"/>
          <w:szCs w:val="24"/>
        </w:rPr>
        <w:br/>
        <w:t>в особенности – игровой.</w:t>
      </w:r>
    </w:p>
    <w:p w:rsidR="00CF6248" w:rsidRPr="00D71300" w:rsidRDefault="00CF6248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</w:p>
    <w:p w:rsidR="00CF6248" w:rsidRPr="00D71300" w:rsidRDefault="00CF6248" w:rsidP="006C5627">
      <w:pPr>
        <w:widowControl/>
        <w:tabs>
          <w:tab w:val="left" w:pos="993"/>
        </w:tabs>
        <w:suppressAutoHyphens/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sz w:val="24"/>
          <w:szCs w:val="24"/>
        </w:rPr>
        <w:t xml:space="preserve">Уклад МБДОУ № 15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CF6248" w:rsidRPr="00D71300" w:rsidRDefault="00CF6248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 xml:space="preserve">-обеспечение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наличие профессиональных кадров и готовность педагогического коллектива к достижению целевых ориентиров рабочей программы воспитания; </w:t>
      </w:r>
    </w:p>
    <w:p w:rsidR="00CF6248" w:rsidRPr="00D71300" w:rsidRDefault="00CF6248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 xml:space="preserve">- взаимодействие с родителями по вопросам воспитания; </w:t>
      </w:r>
    </w:p>
    <w:p w:rsidR="00CF6248" w:rsidRPr="00D71300" w:rsidRDefault="00CF6248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 xml:space="preserve">- учет индивидуальных особенностей детей дошкольного возраста, в интересах которых реализуется рабочая программа воспитания (возрастных, физических, психологических, национальных и пр.). </w:t>
      </w:r>
    </w:p>
    <w:p w:rsidR="00CF6248" w:rsidRPr="00D71300" w:rsidRDefault="00CF6248" w:rsidP="006C5627">
      <w:pPr>
        <w:widowControl/>
        <w:tabs>
          <w:tab w:val="left" w:pos="993"/>
        </w:tabs>
        <w:suppressAutoHyphens/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sz w:val="24"/>
          <w:szCs w:val="24"/>
        </w:rPr>
        <w:t xml:space="preserve">Воспитательный процесс в ДОУ строится на следующих принципах: </w:t>
      </w:r>
    </w:p>
    <w:p w:rsidR="00CF6248" w:rsidRPr="00D71300" w:rsidRDefault="00CF6248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 xml:space="preserve">-неукоснительное соблюдение законности и прав семьи ребенка, </w:t>
      </w:r>
    </w:p>
    <w:p w:rsidR="00CF6248" w:rsidRPr="00D71300" w:rsidRDefault="00CF6248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 xml:space="preserve">-соблюдения конфиденциальности информации о ребенке и его семье, приоритета безопасности ребенка; </w:t>
      </w:r>
    </w:p>
    <w:p w:rsidR="00CF6248" w:rsidRPr="00D71300" w:rsidRDefault="00CF6248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proofErr w:type="gramStart"/>
      <w:r w:rsidRPr="00D71300">
        <w:rPr>
          <w:sz w:val="24"/>
          <w:szCs w:val="24"/>
        </w:rPr>
        <w:t xml:space="preserve">-создание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 </w:t>
      </w:r>
      <w:proofErr w:type="gramEnd"/>
    </w:p>
    <w:p w:rsidR="00A004D6" w:rsidRPr="00D71300" w:rsidRDefault="00CF6248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>-системность и целенаправленность воспитания</w:t>
      </w:r>
      <w:r w:rsidR="00A004D6" w:rsidRPr="00D71300">
        <w:rPr>
          <w:sz w:val="24"/>
          <w:szCs w:val="24"/>
        </w:rPr>
        <w:t xml:space="preserve"> как условия его эффективности.</w:t>
      </w:r>
    </w:p>
    <w:p w:rsidR="00F624C8" w:rsidRPr="00D71300" w:rsidRDefault="00F624C8" w:rsidP="00D71300">
      <w:pPr>
        <w:pStyle w:val="Default"/>
        <w:spacing w:line="276" w:lineRule="auto"/>
        <w:jc w:val="both"/>
        <w:rPr>
          <w:b/>
          <w:bCs/>
        </w:rPr>
      </w:pPr>
    </w:p>
    <w:p w:rsidR="0068712F" w:rsidRPr="00D71300" w:rsidRDefault="0068712F" w:rsidP="00D71300">
      <w:pPr>
        <w:pStyle w:val="Default"/>
        <w:spacing w:line="276" w:lineRule="auto"/>
        <w:jc w:val="both"/>
      </w:pPr>
      <w:r w:rsidRPr="00D71300">
        <w:rPr>
          <w:b/>
          <w:bCs/>
        </w:rPr>
        <w:t xml:space="preserve">3.1.1 Психолого-педагогическое и социально-педагогическое обеспечение. </w:t>
      </w:r>
    </w:p>
    <w:p w:rsidR="0068712F" w:rsidRPr="00D71300" w:rsidRDefault="0068712F" w:rsidP="009675E5">
      <w:pPr>
        <w:pStyle w:val="Default"/>
        <w:spacing w:line="276" w:lineRule="auto"/>
        <w:ind w:firstLine="567"/>
        <w:jc w:val="both"/>
      </w:pPr>
      <w:r w:rsidRPr="00D71300">
        <w:t>Программа предполагает создание следующих психолог</w:t>
      </w:r>
      <w:proofErr w:type="gramStart"/>
      <w:r w:rsidRPr="00D71300">
        <w:t>о-</w:t>
      </w:r>
      <w:proofErr w:type="gramEnd"/>
      <w:r w:rsidRPr="00D71300">
        <w:t xml:space="preserve"> педагогических условий, обеспечивающих воспитание ребенка в сфере его личностного развития: </w:t>
      </w:r>
    </w:p>
    <w:p w:rsidR="0068712F" w:rsidRPr="00D71300" w:rsidRDefault="0068712F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 xml:space="preserve">-построение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развития. </w:t>
      </w:r>
      <w:proofErr w:type="gramStart"/>
      <w:r w:rsidRPr="00D71300">
        <w:rPr>
          <w:sz w:val="24"/>
          <w:szCs w:val="24"/>
        </w:rPr>
        <w:t xml:space="preserve">Создание таких ситуаций, в которых каждому ребенку предоставляется возможность выбора деятельности, партнера, средств и пр.; поддержка педагогами </w:t>
      </w:r>
      <w:r w:rsidRPr="00D71300">
        <w:rPr>
          <w:sz w:val="24"/>
          <w:szCs w:val="24"/>
        </w:rPr>
        <w:lastRenderedPageBreak/>
        <w:t xml:space="preserve">положительного, доброжелательного отношения детей друг к другу и взаимодействия детей друг с другом в разных видах деятельности, поддержка инициативы и самостоятельности детей в специфических для них видах деятельности, обеспечение опоры на его личный опыт при освоении новых знаний и жизненных навыков. </w:t>
      </w:r>
      <w:proofErr w:type="gramEnd"/>
    </w:p>
    <w:p w:rsidR="0068712F" w:rsidRPr="00D71300" w:rsidRDefault="0068712F" w:rsidP="00D71300">
      <w:pPr>
        <w:pStyle w:val="Default"/>
        <w:spacing w:line="276" w:lineRule="auto"/>
        <w:jc w:val="both"/>
      </w:pPr>
      <w:r w:rsidRPr="00D71300">
        <w:t xml:space="preserve">-использование в образовательном процессе форм и методов работы с детьми,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развития. </w:t>
      </w:r>
    </w:p>
    <w:p w:rsidR="0068712F" w:rsidRPr="00D71300" w:rsidRDefault="0068712F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>-создание развивающей предметно-пространственной среды, способствующей воспитанию ребенка в сфере его личностного развития по образовательным областям: физическое развитие, социально-коммуникативное развитие, познавательное развитие, речевое развитие, художественно эстетическое развитие.</w:t>
      </w:r>
    </w:p>
    <w:p w:rsidR="0068712F" w:rsidRPr="00D71300" w:rsidRDefault="0068712F" w:rsidP="00D71300">
      <w:pPr>
        <w:pStyle w:val="Default"/>
        <w:spacing w:line="276" w:lineRule="auto"/>
        <w:jc w:val="both"/>
      </w:pPr>
      <w:r w:rsidRPr="00D71300">
        <w:t xml:space="preserve">-сбалансированность игровой, коммуникативной, познавательно - исследовательской, изобразительной, музыкальной, двигательной деятельности, восприятия художественной литературы и фольклора, конструирования, самообслуживания и элементарного бытового труда, то есть гармоничное слияние совместных и самостоятельных, подвижных и статичных форм активности. </w:t>
      </w:r>
    </w:p>
    <w:p w:rsidR="0068712F" w:rsidRPr="00D71300" w:rsidRDefault="0068712F" w:rsidP="00D71300">
      <w:pPr>
        <w:pStyle w:val="Default"/>
        <w:spacing w:line="276" w:lineRule="auto"/>
        <w:jc w:val="both"/>
      </w:pPr>
      <w:r w:rsidRPr="00D71300">
        <w:t xml:space="preserve">-участие семьи как необходимое условие для полноценного воспитания ребенка в сфере его личностного развития. Поддержка педагогами родителей (законных представителей) дошкольников в воспитании детей в сфере их личностного развития и взаимодействие семей воспитанников с ДОУ. </w:t>
      </w:r>
    </w:p>
    <w:p w:rsidR="0068712F" w:rsidRPr="00D71300" w:rsidRDefault="0068712F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>-профессиональное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способностях.</w:t>
      </w:r>
    </w:p>
    <w:p w:rsidR="0068712F" w:rsidRPr="00D71300" w:rsidRDefault="0068712F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>-оценка результатов освоения рабочей программы воспитания, то есть сравнение нынешних и предыдущих достижений ребенка, в вопросах его воспитания в сфере личностного развития, умение ребенком самостоятельно действовать, принимать решения, анализировать свои поступки.</w:t>
      </w:r>
    </w:p>
    <w:p w:rsidR="00D10F2C" w:rsidRPr="00D71300" w:rsidRDefault="00D10F2C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</w:p>
    <w:p w:rsidR="00A004D6" w:rsidRPr="00D71300" w:rsidRDefault="00A004D6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b/>
          <w:sz w:val="24"/>
          <w:szCs w:val="24"/>
        </w:rPr>
      </w:pPr>
      <w:r w:rsidRPr="00D71300">
        <w:rPr>
          <w:b/>
          <w:sz w:val="24"/>
          <w:szCs w:val="24"/>
        </w:rPr>
        <w:t>3.2. Взаи</w:t>
      </w:r>
      <w:r w:rsidR="00F624C8" w:rsidRPr="00D71300">
        <w:rPr>
          <w:b/>
          <w:sz w:val="24"/>
          <w:szCs w:val="24"/>
        </w:rPr>
        <w:t xml:space="preserve">модействия взрослого с детьми. </w:t>
      </w:r>
      <w:r w:rsidRPr="00D71300">
        <w:rPr>
          <w:b/>
          <w:sz w:val="24"/>
          <w:szCs w:val="24"/>
        </w:rPr>
        <w:t xml:space="preserve">События ДОУ. </w:t>
      </w:r>
    </w:p>
    <w:p w:rsidR="009675E5" w:rsidRDefault="00A004D6" w:rsidP="009675E5">
      <w:pPr>
        <w:widowControl/>
        <w:tabs>
          <w:tab w:val="left" w:pos="993"/>
        </w:tabs>
        <w:suppressAutoHyphens/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b/>
          <w:sz w:val="24"/>
          <w:szCs w:val="24"/>
        </w:rPr>
        <w:t xml:space="preserve">Событие </w:t>
      </w:r>
      <w:r w:rsidRPr="00D71300">
        <w:rPr>
          <w:sz w:val="24"/>
          <w:szCs w:val="24"/>
        </w:rPr>
        <w:t>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</w:t>
      </w:r>
      <w:r w:rsidR="00AD3B7E" w:rsidRPr="00D71300">
        <w:rPr>
          <w:sz w:val="24"/>
          <w:szCs w:val="24"/>
        </w:rPr>
        <w:t xml:space="preserve">я того чтобы стать значимой, </w:t>
      </w:r>
      <w:r w:rsidRPr="00D71300">
        <w:rPr>
          <w:sz w:val="24"/>
          <w:szCs w:val="24"/>
        </w:rPr>
        <w:t xml:space="preserve">каждая ценность воспитания должна быть понята, раскрыта и принята ребенком совместно с другими людьми в значимой для него общности. </w:t>
      </w:r>
      <w:r w:rsidR="009675E5">
        <w:rPr>
          <w:sz w:val="24"/>
          <w:szCs w:val="24"/>
        </w:rPr>
        <w:t xml:space="preserve">    </w:t>
      </w:r>
    </w:p>
    <w:p w:rsidR="009675E5" w:rsidRDefault="00A004D6" w:rsidP="009675E5">
      <w:pPr>
        <w:widowControl/>
        <w:tabs>
          <w:tab w:val="left" w:pos="993"/>
        </w:tabs>
        <w:suppressAutoHyphens/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b/>
          <w:sz w:val="24"/>
          <w:szCs w:val="24"/>
        </w:rPr>
        <w:t>Воспитательное событие</w:t>
      </w:r>
      <w:r w:rsidRPr="00D71300">
        <w:rPr>
          <w:sz w:val="24"/>
          <w:szCs w:val="24"/>
        </w:rPr>
        <w:t xml:space="preserve">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</w:t>
      </w:r>
    </w:p>
    <w:p w:rsidR="009675E5" w:rsidRDefault="00A004D6" w:rsidP="009675E5">
      <w:pPr>
        <w:widowControl/>
        <w:tabs>
          <w:tab w:val="left" w:pos="993"/>
        </w:tabs>
        <w:suppressAutoHyphens/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sz w:val="24"/>
          <w:szCs w:val="24"/>
        </w:rPr>
        <w:t>К событиям относятся не только организованное мероприятие, но и спонтанно воз</w:t>
      </w:r>
      <w:r w:rsidR="00AD3B7E" w:rsidRPr="00D71300">
        <w:rPr>
          <w:sz w:val="24"/>
          <w:szCs w:val="24"/>
        </w:rPr>
        <w:t>никшая ситуация,</w:t>
      </w:r>
      <w:r w:rsidRPr="00D71300">
        <w:rPr>
          <w:sz w:val="24"/>
          <w:szCs w:val="24"/>
        </w:rPr>
        <w:t xml:space="preserve"> режимный момент, </w:t>
      </w:r>
      <w:r w:rsidR="00AD3B7E" w:rsidRPr="00D71300">
        <w:rPr>
          <w:sz w:val="24"/>
          <w:szCs w:val="24"/>
        </w:rPr>
        <w:t>традиции утренней встречи детей, индивидуальная беседа, общие дела, совместно реализуемые проекты,</w:t>
      </w:r>
      <w:r w:rsidRPr="00D71300">
        <w:rPr>
          <w:sz w:val="24"/>
          <w:szCs w:val="24"/>
        </w:rPr>
        <w:t xml:space="preserve"> праздники и пр. </w:t>
      </w:r>
    </w:p>
    <w:p w:rsidR="009675E5" w:rsidRDefault="00A004D6" w:rsidP="009675E5">
      <w:pPr>
        <w:widowControl/>
        <w:tabs>
          <w:tab w:val="left" w:pos="993"/>
        </w:tabs>
        <w:suppressAutoHyphens/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sz w:val="24"/>
          <w:szCs w:val="24"/>
        </w:rPr>
        <w:t xml:space="preserve">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 </w:t>
      </w:r>
    </w:p>
    <w:p w:rsidR="00AD3B7E" w:rsidRPr="00D71300" w:rsidRDefault="00A004D6" w:rsidP="009675E5">
      <w:pPr>
        <w:widowControl/>
        <w:tabs>
          <w:tab w:val="left" w:pos="993"/>
        </w:tabs>
        <w:suppressAutoHyphens/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sz w:val="24"/>
          <w:szCs w:val="24"/>
        </w:rPr>
        <w:t xml:space="preserve">Проектирование событий в ДОУ осуществляется в следующих формах: </w:t>
      </w:r>
    </w:p>
    <w:p w:rsidR="00AD3B7E" w:rsidRPr="00D71300" w:rsidRDefault="00A004D6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 xml:space="preserve">-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 </w:t>
      </w:r>
    </w:p>
    <w:p w:rsidR="00AD3B7E" w:rsidRPr="00D71300" w:rsidRDefault="00A004D6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proofErr w:type="gramStart"/>
      <w:r w:rsidRPr="00D71300">
        <w:rPr>
          <w:sz w:val="24"/>
          <w:szCs w:val="24"/>
        </w:rPr>
        <w:lastRenderedPageBreak/>
        <w:t xml:space="preserve">- проектирование встреч, общения детей со старшими, младшими, ровесниками, с взрослыми, с носителями </w:t>
      </w:r>
      <w:proofErr w:type="spellStart"/>
      <w:r w:rsidRPr="00D71300">
        <w:rPr>
          <w:sz w:val="24"/>
          <w:szCs w:val="24"/>
        </w:rPr>
        <w:t>воспитательно</w:t>
      </w:r>
      <w:proofErr w:type="spellEnd"/>
      <w:r w:rsidRPr="00D71300">
        <w:rPr>
          <w:sz w:val="24"/>
          <w:szCs w:val="24"/>
        </w:rPr>
        <w:t xml:space="preserve"> значимых культурных практик (искусство, литература, прикладное творчество и т.д.), профессий, культурных традиций народов России; </w:t>
      </w:r>
      <w:proofErr w:type="gramEnd"/>
    </w:p>
    <w:p w:rsidR="00AD3B7E" w:rsidRPr="00D71300" w:rsidRDefault="00A004D6" w:rsidP="009675E5">
      <w:pPr>
        <w:widowControl/>
        <w:tabs>
          <w:tab w:val="left" w:pos="993"/>
        </w:tabs>
        <w:suppressAutoHyphens/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sz w:val="24"/>
          <w:szCs w:val="24"/>
        </w:rPr>
        <w:t>- создание творческих детско-взрослых проектов (празднование Дня Победы</w:t>
      </w:r>
      <w:r w:rsidR="00AD3B7E" w:rsidRPr="00D71300">
        <w:rPr>
          <w:sz w:val="24"/>
          <w:szCs w:val="24"/>
        </w:rPr>
        <w:t>, участие в Бессмертном полку, организованном в ДОУ</w:t>
      </w:r>
      <w:r w:rsidRPr="00D71300">
        <w:rPr>
          <w:sz w:val="24"/>
          <w:szCs w:val="24"/>
        </w:rPr>
        <w:t xml:space="preserve">, «Театр в детском саду» – показ спектакля для детей из соседнего детского сада и т.д.); </w:t>
      </w:r>
    </w:p>
    <w:p w:rsidR="00AD3B7E" w:rsidRPr="00D71300" w:rsidRDefault="00A004D6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>-</w:t>
      </w:r>
      <w:r w:rsidR="00AD3B7E" w:rsidRPr="00D71300">
        <w:rPr>
          <w:sz w:val="24"/>
          <w:szCs w:val="24"/>
        </w:rPr>
        <w:t xml:space="preserve"> </w:t>
      </w:r>
      <w:r w:rsidRPr="00D71300">
        <w:rPr>
          <w:sz w:val="24"/>
          <w:szCs w:val="24"/>
        </w:rPr>
        <w:t xml:space="preserve">проживание» ребенком содержания дошкольного образования во всех видах детской деятельности; </w:t>
      </w:r>
    </w:p>
    <w:p w:rsidR="00AD3B7E" w:rsidRPr="00D71300" w:rsidRDefault="00A004D6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 xml:space="preserve">- социально-личностную ориентированность и мотивацию всех видов детской деятельности в ходе подготовки и проведения праздников; </w:t>
      </w:r>
    </w:p>
    <w:p w:rsidR="00AD3B7E" w:rsidRPr="00D71300" w:rsidRDefault="00A004D6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 xml:space="preserve">- поддержание эмоционально - положительного настроя ребенка в течение всего периода освоения Программы; </w:t>
      </w:r>
    </w:p>
    <w:p w:rsidR="00AD3B7E" w:rsidRPr="00D71300" w:rsidRDefault="00A004D6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 xml:space="preserve">- технологичность работы педагогов по реализации Программы (годовой ритм: подготовка к празднику – проведение праздника, подготовка к следующему празднику – проведение следующего праздника и т.д.); </w:t>
      </w:r>
    </w:p>
    <w:p w:rsidR="00AD3B7E" w:rsidRPr="00D71300" w:rsidRDefault="00A004D6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 xml:space="preserve">- многообразие форм подготовки и проведения праздников; </w:t>
      </w:r>
    </w:p>
    <w:p w:rsidR="00AD3B7E" w:rsidRPr="00D71300" w:rsidRDefault="00A004D6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>-</w:t>
      </w:r>
      <w:r w:rsidR="00AD3B7E" w:rsidRPr="00D71300">
        <w:rPr>
          <w:sz w:val="24"/>
          <w:szCs w:val="24"/>
        </w:rPr>
        <w:t xml:space="preserve"> </w:t>
      </w:r>
      <w:r w:rsidRPr="00D71300">
        <w:rPr>
          <w:sz w:val="24"/>
          <w:szCs w:val="24"/>
        </w:rPr>
        <w:t xml:space="preserve">выполнение функции сплочения общественного и семейного дошкольного образования (включение в праздники и подготовку к ним родителей). </w:t>
      </w:r>
    </w:p>
    <w:p w:rsidR="009675E5" w:rsidRDefault="00AD3B7E" w:rsidP="009675E5">
      <w:pPr>
        <w:widowControl/>
        <w:tabs>
          <w:tab w:val="left" w:pos="993"/>
        </w:tabs>
        <w:suppressAutoHyphens/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sz w:val="24"/>
          <w:szCs w:val="24"/>
        </w:rPr>
        <w:t>Методическая работа МБ</w:t>
      </w:r>
      <w:r w:rsidR="00A004D6" w:rsidRPr="00D71300">
        <w:rPr>
          <w:sz w:val="24"/>
          <w:szCs w:val="24"/>
        </w:rPr>
        <w:t>ДОУ строит целостный годовой цикл на основе традиционных ценностей р</w:t>
      </w:r>
      <w:r w:rsidRPr="00D71300">
        <w:rPr>
          <w:sz w:val="24"/>
          <w:szCs w:val="24"/>
        </w:rPr>
        <w:t>оссийского общества. Это помогает</w:t>
      </w:r>
      <w:r w:rsidR="00A004D6" w:rsidRPr="00D71300">
        <w:rPr>
          <w:sz w:val="24"/>
          <w:szCs w:val="24"/>
        </w:rPr>
        <w:t xml:space="preserve"> каждому педагогу создать тематический творческий прое</w:t>
      </w:r>
      <w:proofErr w:type="gramStart"/>
      <w:r w:rsidR="00A004D6" w:rsidRPr="00D71300">
        <w:rPr>
          <w:sz w:val="24"/>
          <w:szCs w:val="24"/>
        </w:rPr>
        <w:t>кт в св</w:t>
      </w:r>
      <w:proofErr w:type="gramEnd"/>
      <w:r w:rsidR="00A004D6" w:rsidRPr="00D71300">
        <w:rPr>
          <w:sz w:val="24"/>
          <w:szCs w:val="24"/>
        </w:rPr>
        <w:t>оей группе и спроектировать работу с группой в целом, с подгруппами детей, с каждым ребенком</w:t>
      </w:r>
      <w:r w:rsidRPr="00D71300">
        <w:rPr>
          <w:sz w:val="24"/>
          <w:szCs w:val="24"/>
        </w:rPr>
        <w:t>.</w:t>
      </w:r>
    </w:p>
    <w:p w:rsidR="00A004D6" w:rsidRPr="00D71300" w:rsidRDefault="00A004D6" w:rsidP="009675E5">
      <w:pPr>
        <w:widowControl/>
        <w:tabs>
          <w:tab w:val="left" w:pos="993"/>
        </w:tabs>
        <w:suppressAutoHyphens/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sz w:val="24"/>
          <w:szCs w:val="24"/>
        </w:rPr>
        <w:t xml:space="preserve">Проектирование событий позволяет построить целостный годовой цикл событий, на основе которого педагогические </w:t>
      </w:r>
      <w:r w:rsidR="00AD3B7E" w:rsidRPr="00D71300">
        <w:rPr>
          <w:sz w:val="24"/>
          <w:szCs w:val="24"/>
        </w:rPr>
        <w:t xml:space="preserve">работники планируют работу с </w:t>
      </w:r>
      <w:r w:rsidRPr="00D71300">
        <w:rPr>
          <w:sz w:val="24"/>
          <w:szCs w:val="24"/>
        </w:rPr>
        <w:t>группами и подгруппами воспитанников, а также индивидуальную работу с детьми в рамках планируемых событий.</w:t>
      </w:r>
    </w:p>
    <w:p w:rsidR="00425DAB" w:rsidRPr="00D71300" w:rsidRDefault="00425DAB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</w:p>
    <w:p w:rsidR="00425DAB" w:rsidRPr="00D71300" w:rsidRDefault="00425DAB" w:rsidP="00D71300">
      <w:pPr>
        <w:pStyle w:val="Default"/>
        <w:spacing w:line="276" w:lineRule="auto"/>
        <w:jc w:val="both"/>
      </w:pPr>
      <w:r w:rsidRPr="00D71300">
        <w:rPr>
          <w:b/>
          <w:bCs/>
        </w:rPr>
        <w:t xml:space="preserve">Формы проектирования событий в ДОУ </w:t>
      </w:r>
    </w:p>
    <w:p w:rsidR="00425DAB" w:rsidRPr="00D71300" w:rsidRDefault="00425DAB" w:rsidP="00D71300">
      <w:pPr>
        <w:pStyle w:val="Default"/>
        <w:spacing w:line="276" w:lineRule="auto"/>
        <w:jc w:val="both"/>
      </w:pPr>
      <w:r w:rsidRPr="00D71300">
        <w:t xml:space="preserve">-разработка и реализация значимых событий в ведущих видах деятельности (детско-взрослый спектакль, проект, эксперимент, совместное конструирование, спортивные игры); </w:t>
      </w:r>
    </w:p>
    <w:p w:rsidR="00425DAB" w:rsidRPr="00D71300" w:rsidRDefault="00425DAB" w:rsidP="00D71300">
      <w:pPr>
        <w:pStyle w:val="Default"/>
        <w:spacing w:line="276" w:lineRule="auto"/>
        <w:jc w:val="both"/>
      </w:pPr>
      <w:proofErr w:type="gramStart"/>
      <w:r w:rsidRPr="00D71300">
        <w:t xml:space="preserve">-проектирование встреч, общения детей со старшими, младшими, ровесниками, с взрослыми, с носителями </w:t>
      </w:r>
      <w:proofErr w:type="spellStart"/>
      <w:r w:rsidRPr="00D71300">
        <w:t>воспитательно</w:t>
      </w:r>
      <w:proofErr w:type="spellEnd"/>
      <w:r w:rsidRPr="00D71300">
        <w:t xml:space="preserve"> значимых культурных практик (искусство, литература, прикладное творчество и т. д.), «Клубный час», «</w:t>
      </w:r>
      <w:r w:rsidRPr="00D71300">
        <w:rPr>
          <w:lang w:val="en-US"/>
        </w:rPr>
        <w:t>Open</w:t>
      </w:r>
      <w:r w:rsidRPr="00D71300">
        <w:t xml:space="preserve"> </w:t>
      </w:r>
      <w:r w:rsidRPr="00D71300">
        <w:rPr>
          <w:lang w:val="en-US"/>
        </w:rPr>
        <w:t>space</w:t>
      </w:r>
      <w:r w:rsidRPr="00D71300">
        <w:t xml:space="preserve">»; </w:t>
      </w:r>
      <w:proofErr w:type="gramEnd"/>
    </w:p>
    <w:p w:rsidR="00425DAB" w:rsidRPr="00D71300" w:rsidRDefault="00425DAB" w:rsidP="00D71300">
      <w:pPr>
        <w:pStyle w:val="Default"/>
        <w:spacing w:line="276" w:lineRule="auto"/>
        <w:jc w:val="both"/>
      </w:pPr>
      <w:r w:rsidRPr="00D71300">
        <w:t>-создание творческих детско-взрослых проектов по направлениям.</w:t>
      </w:r>
    </w:p>
    <w:p w:rsidR="009675E5" w:rsidRDefault="009675E5" w:rsidP="00D71300">
      <w:pPr>
        <w:pStyle w:val="Default"/>
        <w:spacing w:line="276" w:lineRule="auto"/>
        <w:jc w:val="both"/>
        <w:rPr>
          <w:b/>
          <w:bCs/>
        </w:rPr>
      </w:pPr>
    </w:p>
    <w:p w:rsidR="006C5627" w:rsidRPr="002F0C40" w:rsidRDefault="006C5627" w:rsidP="00D71300">
      <w:pPr>
        <w:pStyle w:val="Default"/>
        <w:spacing w:line="276" w:lineRule="auto"/>
        <w:jc w:val="both"/>
        <w:rPr>
          <w:b/>
          <w:bCs/>
        </w:rPr>
      </w:pPr>
    </w:p>
    <w:p w:rsidR="00425DAB" w:rsidRPr="00D71300" w:rsidRDefault="00425DAB" w:rsidP="00D71300">
      <w:pPr>
        <w:pStyle w:val="Default"/>
        <w:spacing w:line="276" w:lineRule="auto"/>
        <w:jc w:val="both"/>
      </w:pPr>
      <w:r w:rsidRPr="00D71300">
        <w:rPr>
          <w:b/>
          <w:bCs/>
        </w:rPr>
        <w:t xml:space="preserve">Приложение 1: Календарный план воспитательной работы. </w:t>
      </w:r>
    </w:p>
    <w:p w:rsidR="00425DAB" w:rsidRPr="00D71300" w:rsidRDefault="00425DAB" w:rsidP="009675E5">
      <w:pPr>
        <w:widowControl/>
        <w:tabs>
          <w:tab w:val="left" w:pos="993"/>
        </w:tabs>
        <w:suppressAutoHyphens/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sz w:val="24"/>
          <w:szCs w:val="24"/>
        </w:rPr>
        <w:t>Характер проводимых мероприятий является в первую очередь социально активным, формирующим у участников позицию активного гражданина.</w:t>
      </w:r>
    </w:p>
    <w:p w:rsidR="0048662B" w:rsidRPr="00D71300" w:rsidRDefault="0048662B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</w:p>
    <w:p w:rsidR="0048662B" w:rsidRPr="00D71300" w:rsidRDefault="008A19AE" w:rsidP="00D71300">
      <w:pPr>
        <w:pStyle w:val="Default"/>
        <w:spacing w:line="276" w:lineRule="auto"/>
        <w:jc w:val="both"/>
      </w:pPr>
      <w:r w:rsidRPr="00D71300">
        <w:rPr>
          <w:b/>
          <w:bCs/>
        </w:rPr>
        <w:t>3.3</w:t>
      </w:r>
      <w:r w:rsidR="0048662B" w:rsidRPr="00D71300">
        <w:rPr>
          <w:b/>
          <w:bCs/>
        </w:rPr>
        <w:t xml:space="preserve">. Организация предметно-пространственной среды </w:t>
      </w:r>
    </w:p>
    <w:p w:rsidR="009675E5" w:rsidRDefault="0048662B" w:rsidP="009675E5">
      <w:pPr>
        <w:pStyle w:val="Default"/>
        <w:spacing w:line="276" w:lineRule="auto"/>
        <w:ind w:firstLine="567"/>
        <w:jc w:val="both"/>
      </w:pPr>
      <w:r w:rsidRPr="00D71300">
        <w:t xml:space="preserve">Развивающая предметно-пространственная среда ДОУ соответствует требованиям Стандарта и санитарно-эпидемиологическим требованиям. </w:t>
      </w:r>
    </w:p>
    <w:p w:rsidR="009675E5" w:rsidRDefault="0048662B" w:rsidP="009675E5">
      <w:pPr>
        <w:pStyle w:val="Default"/>
        <w:spacing w:line="276" w:lineRule="auto"/>
        <w:ind w:firstLine="567"/>
        <w:jc w:val="both"/>
      </w:pPr>
      <w:r w:rsidRPr="00D71300">
        <w:t>Развивающая предметно-пространственная среда в ДОУ обеспечивает реализацию основ</w:t>
      </w:r>
      <w:r w:rsidR="009675E5">
        <w:t xml:space="preserve">ной образовательной программы. </w:t>
      </w:r>
    </w:p>
    <w:p w:rsidR="009675E5" w:rsidRDefault="0048662B" w:rsidP="009675E5">
      <w:pPr>
        <w:pStyle w:val="Default"/>
        <w:spacing w:line="276" w:lineRule="auto"/>
        <w:ind w:firstLine="567"/>
        <w:jc w:val="both"/>
      </w:pPr>
      <w:r w:rsidRPr="00D71300">
        <w:t>Предметная пространственная среда имеет цель: содействовать обогащению развития ребенка как неповторимой индивидуальности в условиях технологически выстроенн</w:t>
      </w:r>
      <w:r w:rsidR="009675E5">
        <w:t xml:space="preserve">ого образовательного процесса. </w:t>
      </w:r>
    </w:p>
    <w:p w:rsidR="009675E5" w:rsidRDefault="0048662B" w:rsidP="009675E5">
      <w:pPr>
        <w:pStyle w:val="Default"/>
        <w:spacing w:line="276" w:lineRule="auto"/>
        <w:ind w:firstLine="567"/>
        <w:jc w:val="both"/>
      </w:pPr>
      <w:r w:rsidRPr="00D71300">
        <w:lastRenderedPageBreak/>
        <w:t>«Среда должна обеспечить возможность ребенку развиваться в д</w:t>
      </w:r>
      <w:r w:rsidR="009675E5">
        <w:t xml:space="preserve">еятельности» (А.В. Запорожец.) </w:t>
      </w:r>
    </w:p>
    <w:p w:rsidR="0048662B" w:rsidRPr="00D71300" w:rsidRDefault="0048662B" w:rsidP="009675E5">
      <w:pPr>
        <w:pStyle w:val="Default"/>
        <w:spacing w:line="276" w:lineRule="auto"/>
        <w:ind w:firstLine="567"/>
        <w:jc w:val="both"/>
      </w:pPr>
      <w:r w:rsidRPr="00D71300">
        <w:t xml:space="preserve">Правила организации предметно-пространственной развивающей среды: </w:t>
      </w:r>
    </w:p>
    <w:p w:rsidR="00797727" w:rsidRPr="00D71300" w:rsidRDefault="00797727" w:rsidP="00D71300">
      <w:pPr>
        <w:spacing w:line="276" w:lineRule="auto"/>
        <w:jc w:val="both"/>
        <w:rPr>
          <w:sz w:val="24"/>
          <w:szCs w:val="24"/>
        </w:rPr>
      </w:pPr>
      <w:r w:rsidRPr="00D71300">
        <w:rPr>
          <w:iCs/>
          <w:color w:val="000000"/>
          <w:sz w:val="24"/>
          <w:szCs w:val="24"/>
        </w:rPr>
        <w:t xml:space="preserve">- ППС отражает ценности, на которых строится рабочая программа воспитания, </w:t>
      </w:r>
      <w:r w:rsidRPr="00D71300">
        <w:rPr>
          <w:iCs/>
          <w:color w:val="000000"/>
          <w:sz w:val="24"/>
          <w:szCs w:val="24"/>
        </w:rPr>
        <w:br/>
        <w:t>способствовать их принятию и раскрытию ребенком;</w:t>
      </w:r>
    </w:p>
    <w:p w:rsidR="00797727" w:rsidRPr="00D71300" w:rsidRDefault="00797727" w:rsidP="00D71300">
      <w:pPr>
        <w:spacing w:line="276" w:lineRule="auto"/>
        <w:jc w:val="both"/>
        <w:rPr>
          <w:sz w:val="24"/>
          <w:szCs w:val="24"/>
        </w:rPr>
      </w:pPr>
      <w:r w:rsidRPr="00D71300">
        <w:rPr>
          <w:iCs/>
          <w:color w:val="000000"/>
          <w:sz w:val="24"/>
          <w:szCs w:val="24"/>
        </w:rPr>
        <w:t>- среда включает знаки и символы государства, региона, города и организации;</w:t>
      </w:r>
    </w:p>
    <w:p w:rsidR="00797727" w:rsidRPr="00D71300" w:rsidRDefault="00797727" w:rsidP="00D71300">
      <w:pPr>
        <w:spacing w:line="276" w:lineRule="auto"/>
        <w:jc w:val="both"/>
        <w:rPr>
          <w:sz w:val="24"/>
          <w:szCs w:val="24"/>
        </w:rPr>
      </w:pPr>
      <w:r w:rsidRPr="00D71300">
        <w:rPr>
          <w:iCs/>
          <w:color w:val="000000"/>
          <w:sz w:val="24"/>
          <w:szCs w:val="24"/>
        </w:rPr>
        <w:t>- среда отражает региональные, этнографические, конфессиональные и другие особенности социокультурных условий, в которых находится ДОУ;</w:t>
      </w:r>
    </w:p>
    <w:p w:rsidR="00797727" w:rsidRPr="00D71300" w:rsidRDefault="00797727" w:rsidP="00D71300">
      <w:pPr>
        <w:spacing w:line="276" w:lineRule="auto"/>
        <w:jc w:val="both"/>
        <w:rPr>
          <w:sz w:val="24"/>
          <w:szCs w:val="24"/>
        </w:rPr>
      </w:pPr>
      <w:r w:rsidRPr="00D71300">
        <w:rPr>
          <w:iCs/>
          <w:color w:val="000000"/>
          <w:sz w:val="24"/>
          <w:szCs w:val="24"/>
        </w:rPr>
        <w:t xml:space="preserve">- среда </w:t>
      </w:r>
      <w:proofErr w:type="spellStart"/>
      <w:r w:rsidRPr="00D71300">
        <w:rPr>
          <w:iCs/>
          <w:color w:val="000000"/>
          <w:sz w:val="24"/>
          <w:szCs w:val="24"/>
        </w:rPr>
        <w:t>экологичная</w:t>
      </w:r>
      <w:proofErr w:type="spellEnd"/>
      <w:r w:rsidRPr="00D71300">
        <w:rPr>
          <w:iCs/>
          <w:color w:val="000000"/>
          <w:sz w:val="24"/>
          <w:szCs w:val="24"/>
        </w:rPr>
        <w:t xml:space="preserve">, </w:t>
      </w:r>
      <w:proofErr w:type="spellStart"/>
      <w:r w:rsidRPr="00D71300">
        <w:rPr>
          <w:iCs/>
          <w:color w:val="000000"/>
          <w:sz w:val="24"/>
          <w:szCs w:val="24"/>
        </w:rPr>
        <w:t>природосообразная</w:t>
      </w:r>
      <w:proofErr w:type="spellEnd"/>
      <w:r w:rsidRPr="00D71300">
        <w:rPr>
          <w:iCs/>
          <w:color w:val="000000"/>
          <w:sz w:val="24"/>
          <w:szCs w:val="24"/>
        </w:rPr>
        <w:t xml:space="preserve"> и безопасная</w:t>
      </w:r>
      <w:r w:rsidR="002D7CE7" w:rsidRPr="00D71300">
        <w:rPr>
          <w:iCs/>
          <w:color w:val="000000"/>
          <w:sz w:val="24"/>
          <w:szCs w:val="24"/>
        </w:rPr>
        <w:t>;</w:t>
      </w:r>
    </w:p>
    <w:p w:rsidR="00797727" w:rsidRPr="00D71300" w:rsidRDefault="002D7CE7" w:rsidP="00D71300">
      <w:pPr>
        <w:spacing w:line="276" w:lineRule="auto"/>
        <w:jc w:val="both"/>
        <w:rPr>
          <w:sz w:val="24"/>
          <w:szCs w:val="24"/>
        </w:rPr>
      </w:pPr>
      <w:r w:rsidRPr="00D71300">
        <w:rPr>
          <w:iCs/>
          <w:color w:val="000000"/>
          <w:sz w:val="24"/>
          <w:szCs w:val="24"/>
        </w:rPr>
        <w:t>- с</w:t>
      </w:r>
      <w:r w:rsidR="00797727" w:rsidRPr="00D71300">
        <w:rPr>
          <w:iCs/>
          <w:color w:val="000000"/>
          <w:sz w:val="24"/>
          <w:szCs w:val="24"/>
        </w:rPr>
        <w:t>реда обеспечивает ребенку возможность общения, игры и совместной деятельности. Отражает ценность семьи, людей разных поко</w:t>
      </w:r>
      <w:r w:rsidRPr="00D71300">
        <w:rPr>
          <w:iCs/>
          <w:color w:val="000000"/>
          <w:sz w:val="24"/>
          <w:szCs w:val="24"/>
        </w:rPr>
        <w:t>лений, радость общения с семьей;</w:t>
      </w:r>
    </w:p>
    <w:p w:rsidR="00797727" w:rsidRPr="00D71300" w:rsidRDefault="002D7CE7" w:rsidP="00D71300">
      <w:pPr>
        <w:spacing w:line="276" w:lineRule="auto"/>
        <w:jc w:val="both"/>
        <w:rPr>
          <w:sz w:val="24"/>
          <w:szCs w:val="24"/>
        </w:rPr>
      </w:pPr>
      <w:r w:rsidRPr="00D71300">
        <w:rPr>
          <w:iCs/>
          <w:color w:val="000000"/>
          <w:sz w:val="24"/>
          <w:szCs w:val="24"/>
        </w:rPr>
        <w:t>- с</w:t>
      </w:r>
      <w:r w:rsidR="00797727" w:rsidRPr="00D71300">
        <w:rPr>
          <w:iCs/>
          <w:color w:val="000000"/>
          <w:sz w:val="24"/>
          <w:szCs w:val="24"/>
        </w:rPr>
        <w:t>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</w:t>
      </w:r>
      <w:r w:rsidRPr="00D71300">
        <w:rPr>
          <w:iCs/>
          <w:color w:val="000000"/>
          <w:sz w:val="24"/>
          <w:szCs w:val="24"/>
        </w:rPr>
        <w:t xml:space="preserve"> формирует научную картину мира;</w:t>
      </w:r>
    </w:p>
    <w:p w:rsidR="00797727" w:rsidRPr="00D71300" w:rsidRDefault="002D7CE7" w:rsidP="00D71300">
      <w:pPr>
        <w:spacing w:line="276" w:lineRule="auto"/>
        <w:jc w:val="both"/>
        <w:rPr>
          <w:sz w:val="24"/>
          <w:szCs w:val="24"/>
        </w:rPr>
      </w:pPr>
      <w:r w:rsidRPr="00D71300">
        <w:rPr>
          <w:iCs/>
          <w:color w:val="000000"/>
          <w:sz w:val="24"/>
          <w:szCs w:val="24"/>
        </w:rPr>
        <w:t>- с</w:t>
      </w:r>
      <w:r w:rsidR="00797727" w:rsidRPr="00D71300">
        <w:rPr>
          <w:iCs/>
          <w:color w:val="000000"/>
          <w:sz w:val="24"/>
          <w:szCs w:val="24"/>
        </w:rPr>
        <w:t xml:space="preserve">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</w:t>
      </w:r>
      <w:r w:rsidRPr="00D71300">
        <w:rPr>
          <w:iCs/>
          <w:color w:val="000000"/>
          <w:sz w:val="24"/>
          <w:szCs w:val="24"/>
        </w:rPr>
        <w:t>и пр.) Результаты труда ребенка</w:t>
      </w:r>
      <w:r w:rsidR="00797727" w:rsidRPr="00D71300">
        <w:rPr>
          <w:iCs/>
          <w:color w:val="000000"/>
          <w:sz w:val="24"/>
          <w:szCs w:val="24"/>
        </w:rPr>
        <w:t xml:space="preserve"> отражены</w:t>
      </w:r>
      <w:r w:rsidRPr="00D71300">
        <w:rPr>
          <w:iCs/>
          <w:color w:val="000000"/>
          <w:sz w:val="24"/>
          <w:szCs w:val="24"/>
        </w:rPr>
        <w:t xml:space="preserve"> (если это возможно) и сохранены в среде;</w:t>
      </w:r>
    </w:p>
    <w:p w:rsidR="00797727" w:rsidRPr="00D71300" w:rsidRDefault="002D7CE7" w:rsidP="00D71300">
      <w:pPr>
        <w:spacing w:line="276" w:lineRule="auto"/>
        <w:jc w:val="both"/>
        <w:rPr>
          <w:sz w:val="24"/>
          <w:szCs w:val="24"/>
        </w:rPr>
      </w:pPr>
      <w:r w:rsidRPr="00D71300">
        <w:rPr>
          <w:iCs/>
          <w:color w:val="000000"/>
          <w:sz w:val="24"/>
          <w:szCs w:val="24"/>
        </w:rPr>
        <w:t>- с</w:t>
      </w:r>
      <w:r w:rsidR="00797727" w:rsidRPr="00D71300">
        <w:rPr>
          <w:iCs/>
          <w:color w:val="000000"/>
          <w:sz w:val="24"/>
          <w:szCs w:val="24"/>
        </w:rPr>
        <w:t>реда обеспечивает ребенку возможности для укрепления здоровья, раскрывает смысл здорового образа жизн</w:t>
      </w:r>
      <w:r w:rsidRPr="00D71300">
        <w:rPr>
          <w:iCs/>
          <w:color w:val="000000"/>
          <w:sz w:val="24"/>
          <w:szCs w:val="24"/>
        </w:rPr>
        <w:t>и, физической культуры и спорта;</w:t>
      </w:r>
    </w:p>
    <w:p w:rsidR="00797727" w:rsidRPr="00D71300" w:rsidRDefault="002D7CE7" w:rsidP="00D71300">
      <w:pPr>
        <w:spacing w:line="276" w:lineRule="auto"/>
        <w:jc w:val="both"/>
        <w:rPr>
          <w:sz w:val="24"/>
          <w:szCs w:val="24"/>
        </w:rPr>
      </w:pPr>
      <w:r w:rsidRPr="00D71300">
        <w:rPr>
          <w:iCs/>
          <w:color w:val="000000"/>
          <w:sz w:val="24"/>
          <w:szCs w:val="24"/>
        </w:rPr>
        <w:t>- с</w:t>
      </w:r>
      <w:r w:rsidR="00797727" w:rsidRPr="00D71300">
        <w:rPr>
          <w:iCs/>
          <w:color w:val="000000"/>
          <w:sz w:val="24"/>
          <w:szCs w:val="24"/>
        </w:rPr>
        <w:t>реда предоставляет ребенку возможность погружения в культуру России, знакомства</w:t>
      </w:r>
      <w:r w:rsidR="00797727" w:rsidRPr="00D71300">
        <w:rPr>
          <w:iCs/>
          <w:color w:val="000000"/>
          <w:sz w:val="24"/>
          <w:szCs w:val="24"/>
        </w:rPr>
        <w:br/>
        <w:t xml:space="preserve">с особенностями региональной культурной традиции. Вся среда дошкольной организации </w:t>
      </w:r>
      <w:r w:rsidRPr="00D71300">
        <w:rPr>
          <w:iCs/>
          <w:color w:val="000000"/>
          <w:sz w:val="24"/>
          <w:szCs w:val="24"/>
        </w:rPr>
        <w:t>гармонична и эстетически привлекательна;</w:t>
      </w:r>
    </w:p>
    <w:p w:rsidR="0048662B" w:rsidRPr="00D71300" w:rsidRDefault="0048662B" w:rsidP="00D71300">
      <w:pPr>
        <w:pStyle w:val="Default"/>
        <w:spacing w:line="276" w:lineRule="auto"/>
        <w:jc w:val="both"/>
      </w:pPr>
      <w:r w:rsidRPr="00D71300">
        <w:t xml:space="preserve">-организация пространства группы и предметной среды осуществляется по тематическому принципу; </w:t>
      </w:r>
    </w:p>
    <w:p w:rsidR="0048662B" w:rsidRPr="00D71300" w:rsidRDefault="0048662B" w:rsidP="00D71300">
      <w:pPr>
        <w:pStyle w:val="Default"/>
        <w:spacing w:line="276" w:lineRule="auto"/>
        <w:jc w:val="both"/>
      </w:pPr>
      <w:r w:rsidRPr="00D71300">
        <w:t xml:space="preserve">-организация пространства должна обеспечивать возможность для самостоятельной деятельности каждому ребенку; </w:t>
      </w:r>
    </w:p>
    <w:p w:rsidR="0048662B" w:rsidRPr="00D71300" w:rsidRDefault="0048662B" w:rsidP="00D71300">
      <w:pPr>
        <w:pStyle w:val="Default"/>
        <w:spacing w:line="276" w:lineRule="auto"/>
        <w:jc w:val="both"/>
      </w:pPr>
      <w:r w:rsidRPr="00D71300">
        <w:t xml:space="preserve">-подбор предметов должен нести детям различную информацию и быть носителями культурно-исторического опыта; </w:t>
      </w:r>
    </w:p>
    <w:p w:rsidR="0048662B" w:rsidRPr="00D71300" w:rsidRDefault="0048662B" w:rsidP="00D71300">
      <w:pPr>
        <w:pStyle w:val="Default"/>
        <w:spacing w:line="276" w:lineRule="auto"/>
        <w:jc w:val="both"/>
      </w:pPr>
      <w:r w:rsidRPr="00D71300">
        <w:t xml:space="preserve">-в процессе структуризации и содержательной наполняемости среды учитываются зоны актуального и ближайшего развития воспитанников; </w:t>
      </w:r>
    </w:p>
    <w:p w:rsidR="0048662B" w:rsidRPr="00D71300" w:rsidRDefault="0048662B" w:rsidP="00D71300">
      <w:pPr>
        <w:pStyle w:val="Default"/>
        <w:spacing w:line="276" w:lineRule="auto"/>
        <w:jc w:val="both"/>
      </w:pPr>
      <w:r w:rsidRPr="00D71300">
        <w:t>-предметно-пространственная среда отражает федеральную, региональную специфику, а также специфику ДОУ: оформление помещений</w:t>
      </w:r>
      <w:r w:rsidR="00797727" w:rsidRPr="00D71300">
        <w:t>,</w:t>
      </w:r>
      <w:r w:rsidRPr="00D71300">
        <w:t xml:space="preserve"> оборудование, игрушки; </w:t>
      </w:r>
    </w:p>
    <w:p w:rsidR="0048662B" w:rsidRPr="00D71300" w:rsidRDefault="0048662B" w:rsidP="00D71300">
      <w:pPr>
        <w:pStyle w:val="Default"/>
        <w:spacing w:line="276" w:lineRule="auto"/>
        <w:jc w:val="both"/>
      </w:pPr>
      <w:r w:rsidRPr="00D71300">
        <w:t xml:space="preserve">-при выборе материалов и игрушек для </w:t>
      </w:r>
      <w:r w:rsidR="00797727" w:rsidRPr="00D71300">
        <w:t>П</w:t>
      </w:r>
      <w:r w:rsidRPr="00D71300">
        <w:t xml:space="preserve">ПС необходимо ориентироваться на продукцию отечественных и территориальных производителей; </w:t>
      </w:r>
    </w:p>
    <w:p w:rsidR="0048662B" w:rsidRPr="00D71300" w:rsidRDefault="0048662B" w:rsidP="00D71300">
      <w:pPr>
        <w:pStyle w:val="Default"/>
        <w:spacing w:line="276" w:lineRule="auto"/>
        <w:jc w:val="both"/>
      </w:pPr>
      <w:r w:rsidRPr="00D71300">
        <w:t xml:space="preserve">-игрушки, материалы и оборудование должны соответствовать возрастным задачам воспитания детей дошкольного возраста; </w:t>
      </w:r>
    </w:p>
    <w:p w:rsidR="0048662B" w:rsidRPr="00D71300" w:rsidRDefault="0048662B" w:rsidP="00D71300">
      <w:pPr>
        <w:pStyle w:val="Default"/>
        <w:spacing w:line="276" w:lineRule="auto"/>
        <w:jc w:val="both"/>
      </w:pPr>
      <w:r w:rsidRPr="00D71300">
        <w:t>-оборудование помещений дошкольного учреждения должно быть безопасным, здоровье сберегающим, эстетически привлекательным и развивающим. Игрушки - обеспечивать максимальный для данного возраста развивающий эффект;</w:t>
      </w:r>
    </w:p>
    <w:p w:rsidR="0048662B" w:rsidRPr="00D71300" w:rsidRDefault="0048662B" w:rsidP="00D71300">
      <w:pPr>
        <w:pStyle w:val="Default"/>
        <w:spacing w:line="276" w:lineRule="auto"/>
        <w:jc w:val="both"/>
      </w:pPr>
      <w:r w:rsidRPr="00D71300">
        <w:t xml:space="preserve">-пространство группы следует организовывать в виде хорошо разграниченных «центров», оснащенных большим количеством развивающих пособий. </w:t>
      </w:r>
    </w:p>
    <w:p w:rsidR="0048662B" w:rsidRPr="00D71300" w:rsidRDefault="0048662B" w:rsidP="009675E5">
      <w:pPr>
        <w:widowControl/>
        <w:tabs>
          <w:tab w:val="left" w:pos="993"/>
        </w:tabs>
        <w:suppressAutoHyphens/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особенностей.</w:t>
      </w:r>
    </w:p>
    <w:p w:rsidR="002F25D7" w:rsidRDefault="002F25D7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b/>
          <w:bCs/>
          <w:sz w:val="23"/>
          <w:szCs w:val="23"/>
        </w:rPr>
      </w:pPr>
    </w:p>
    <w:p w:rsidR="00CF2FEE" w:rsidRDefault="00CF2FEE" w:rsidP="002F25D7">
      <w:pPr>
        <w:widowControl/>
        <w:tabs>
          <w:tab w:val="left" w:pos="993"/>
        </w:tabs>
        <w:suppressAutoHyphens/>
        <w:autoSpaceDE/>
        <w:autoSpaceDN/>
        <w:spacing w:line="276" w:lineRule="auto"/>
        <w:jc w:val="center"/>
        <w:rPr>
          <w:b/>
          <w:bCs/>
          <w:sz w:val="23"/>
          <w:szCs w:val="23"/>
        </w:rPr>
      </w:pPr>
    </w:p>
    <w:p w:rsidR="00932BB1" w:rsidRDefault="002F25D7" w:rsidP="002F25D7">
      <w:pPr>
        <w:widowControl/>
        <w:tabs>
          <w:tab w:val="left" w:pos="993"/>
        </w:tabs>
        <w:suppressAutoHyphens/>
        <w:autoSpaceDE/>
        <w:autoSpaceDN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Компоненты и оснащение предметно-пространственной развивающей среды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2F25D7" w:rsidRPr="00CF2FEE" w:rsidTr="0033538E">
        <w:tc>
          <w:tcPr>
            <w:tcW w:w="10422" w:type="dxa"/>
            <w:gridSpan w:val="4"/>
          </w:tcPr>
          <w:p w:rsidR="002F25D7" w:rsidRPr="00CF2FEE" w:rsidRDefault="002F25D7" w:rsidP="002F25D7">
            <w:pPr>
              <w:pStyle w:val="Default"/>
              <w:jc w:val="center"/>
            </w:pPr>
            <w:r w:rsidRPr="00CF2FEE">
              <w:t xml:space="preserve">Компоненты и оснащение предметно-пространственной развивающей среды по направлениям </w:t>
            </w:r>
          </w:p>
        </w:tc>
      </w:tr>
      <w:tr w:rsidR="002F25D7" w:rsidRPr="00CF2FEE" w:rsidTr="002F25D7">
        <w:tc>
          <w:tcPr>
            <w:tcW w:w="2605" w:type="dxa"/>
          </w:tcPr>
          <w:p w:rsidR="002F25D7" w:rsidRPr="00CF2FEE" w:rsidRDefault="002F25D7" w:rsidP="002F25D7">
            <w:pPr>
              <w:pStyle w:val="Default"/>
              <w:jc w:val="center"/>
            </w:pPr>
            <w:r w:rsidRPr="00CF2FEE">
              <w:t xml:space="preserve">Образовательная область </w:t>
            </w:r>
          </w:p>
        </w:tc>
        <w:tc>
          <w:tcPr>
            <w:tcW w:w="2605" w:type="dxa"/>
          </w:tcPr>
          <w:p w:rsidR="002F25D7" w:rsidRPr="00CF2FEE" w:rsidRDefault="002F25D7" w:rsidP="002F25D7">
            <w:pPr>
              <w:pStyle w:val="Default"/>
              <w:jc w:val="center"/>
            </w:pPr>
            <w:r w:rsidRPr="00CF2FEE">
              <w:t xml:space="preserve">Направление </w:t>
            </w:r>
          </w:p>
        </w:tc>
        <w:tc>
          <w:tcPr>
            <w:tcW w:w="2606" w:type="dxa"/>
          </w:tcPr>
          <w:p w:rsidR="002F25D7" w:rsidRPr="00CF2FEE" w:rsidRDefault="002F25D7" w:rsidP="002F25D7">
            <w:pPr>
              <w:pStyle w:val="Default"/>
              <w:jc w:val="center"/>
            </w:pPr>
            <w:r w:rsidRPr="00CF2FEE">
              <w:t xml:space="preserve">Ценности </w:t>
            </w:r>
          </w:p>
          <w:p w:rsidR="002F25D7" w:rsidRPr="00CF2FEE" w:rsidRDefault="002F25D7" w:rsidP="002F25D7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F25D7" w:rsidRPr="00CF2FEE" w:rsidRDefault="002F25D7" w:rsidP="002F25D7">
            <w:pPr>
              <w:pStyle w:val="Default"/>
              <w:jc w:val="center"/>
            </w:pPr>
            <w:r w:rsidRPr="00CF2FEE">
              <w:t xml:space="preserve">Центры активности </w:t>
            </w:r>
          </w:p>
          <w:p w:rsidR="002F25D7" w:rsidRPr="00CF2FEE" w:rsidRDefault="002F25D7" w:rsidP="002F25D7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F25D7" w:rsidRPr="00CF2FEE" w:rsidTr="002F25D7">
        <w:tc>
          <w:tcPr>
            <w:tcW w:w="2605" w:type="dxa"/>
          </w:tcPr>
          <w:p w:rsidR="002F25D7" w:rsidRPr="00CF2FEE" w:rsidRDefault="002F25D7" w:rsidP="002F25D7">
            <w:pPr>
              <w:pStyle w:val="Default"/>
            </w:pPr>
            <w:r w:rsidRPr="00CF2FEE">
              <w:t xml:space="preserve">Социально коммуникативное развитие </w:t>
            </w:r>
          </w:p>
          <w:p w:rsidR="002F25D7" w:rsidRPr="00CF2FEE" w:rsidRDefault="002F25D7" w:rsidP="002F25D7">
            <w:pPr>
              <w:pStyle w:val="Default"/>
            </w:pPr>
          </w:p>
        </w:tc>
        <w:tc>
          <w:tcPr>
            <w:tcW w:w="2605" w:type="dxa"/>
          </w:tcPr>
          <w:p w:rsidR="002F25D7" w:rsidRPr="00CF2FEE" w:rsidRDefault="002F25D7" w:rsidP="002F25D7">
            <w:pPr>
              <w:pStyle w:val="Default"/>
            </w:pPr>
            <w:proofErr w:type="gramStart"/>
            <w:r w:rsidRPr="00CF2FEE">
              <w:rPr>
                <w:b/>
                <w:bCs/>
              </w:rPr>
              <w:t>Патриотическое</w:t>
            </w:r>
            <w:proofErr w:type="gramEnd"/>
            <w:r w:rsidRPr="00CF2FEE">
              <w:rPr>
                <w:b/>
                <w:bCs/>
              </w:rPr>
              <w:t xml:space="preserve"> </w:t>
            </w:r>
            <w:r w:rsidRPr="00CF2FEE">
              <w:t xml:space="preserve">включает - знаки и символы государства, региона, города и организации-материалы погружения в культуру России, знакомства с особенностями региональной культурной традиции </w:t>
            </w:r>
          </w:p>
          <w:p w:rsidR="002F25D7" w:rsidRPr="00CF2FEE" w:rsidRDefault="002F25D7" w:rsidP="002F25D7">
            <w:pPr>
              <w:pStyle w:val="Default"/>
            </w:pPr>
          </w:p>
        </w:tc>
        <w:tc>
          <w:tcPr>
            <w:tcW w:w="2606" w:type="dxa"/>
          </w:tcPr>
          <w:p w:rsidR="002F25D7" w:rsidRPr="00CF2FEE" w:rsidRDefault="002F25D7" w:rsidP="002F25D7">
            <w:pPr>
              <w:pStyle w:val="Default"/>
            </w:pPr>
            <w:r w:rsidRPr="00CF2FEE">
              <w:t xml:space="preserve">Родина, природа </w:t>
            </w:r>
          </w:p>
          <w:p w:rsidR="002F25D7" w:rsidRPr="00CF2FEE" w:rsidRDefault="002F25D7" w:rsidP="002F25D7">
            <w:pPr>
              <w:pStyle w:val="Default"/>
            </w:pPr>
          </w:p>
        </w:tc>
        <w:tc>
          <w:tcPr>
            <w:tcW w:w="2606" w:type="dxa"/>
          </w:tcPr>
          <w:p w:rsidR="002F25D7" w:rsidRPr="00CF2FEE" w:rsidRDefault="002F25D7" w:rsidP="002F25D7">
            <w:pPr>
              <w:pStyle w:val="Default"/>
            </w:pPr>
            <w:r w:rsidRPr="00CF2FEE">
              <w:t xml:space="preserve">Центр патриотического воспитания </w:t>
            </w:r>
          </w:p>
          <w:p w:rsidR="002F25D7" w:rsidRPr="00CF2FEE" w:rsidRDefault="002F25D7" w:rsidP="002F25D7">
            <w:pPr>
              <w:pStyle w:val="Default"/>
            </w:pPr>
          </w:p>
        </w:tc>
      </w:tr>
      <w:tr w:rsidR="002F25D7" w:rsidRPr="00CF2FEE" w:rsidTr="002F25D7">
        <w:tc>
          <w:tcPr>
            <w:tcW w:w="2605" w:type="dxa"/>
          </w:tcPr>
          <w:p w:rsidR="002F25D7" w:rsidRPr="00CF2FEE" w:rsidRDefault="002F25D7" w:rsidP="002F25D7">
            <w:pPr>
              <w:pStyle w:val="Default"/>
            </w:pPr>
          </w:p>
        </w:tc>
        <w:tc>
          <w:tcPr>
            <w:tcW w:w="2605" w:type="dxa"/>
          </w:tcPr>
          <w:p w:rsidR="002F25D7" w:rsidRPr="00CF2FEE" w:rsidRDefault="002F25D7" w:rsidP="002F25D7">
            <w:pPr>
              <w:pStyle w:val="Default"/>
            </w:pPr>
            <w:proofErr w:type="gramStart"/>
            <w:r w:rsidRPr="00CF2FEE">
              <w:rPr>
                <w:b/>
                <w:bCs/>
              </w:rPr>
              <w:t xml:space="preserve">Социальное </w:t>
            </w:r>
            <w:r w:rsidRPr="00CF2FEE">
              <w:t xml:space="preserve">Наличие - фотографий, символов, отражающих жизнь группы, эмоции - атрибутов, игрушек, предметов – заместителей для сюжетно-ролевых игр - информация для родителей - пособий, сделанных педагогами совместно с детьми и родителями </w:t>
            </w:r>
            <w:proofErr w:type="gramEnd"/>
          </w:p>
          <w:p w:rsidR="002F25D7" w:rsidRPr="00CF2FEE" w:rsidRDefault="002F25D7" w:rsidP="002F25D7">
            <w:pPr>
              <w:pStyle w:val="Default"/>
              <w:rPr>
                <w:b/>
                <w:bCs/>
              </w:rPr>
            </w:pPr>
          </w:p>
        </w:tc>
        <w:tc>
          <w:tcPr>
            <w:tcW w:w="2606" w:type="dxa"/>
          </w:tcPr>
          <w:p w:rsidR="002F25D7" w:rsidRPr="00CF2FEE" w:rsidRDefault="002F25D7" w:rsidP="002F25D7">
            <w:pPr>
              <w:pStyle w:val="Default"/>
            </w:pPr>
            <w:r w:rsidRPr="00CF2FEE">
              <w:t xml:space="preserve">Человек, семья, дружба, сотрудничество, безопасность </w:t>
            </w:r>
          </w:p>
          <w:p w:rsidR="002F25D7" w:rsidRPr="00CF2FEE" w:rsidRDefault="002F25D7" w:rsidP="002F25D7">
            <w:pPr>
              <w:pStyle w:val="Default"/>
            </w:pPr>
          </w:p>
        </w:tc>
        <w:tc>
          <w:tcPr>
            <w:tcW w:w="2606" w:type="dxa"/>
          </w:tcPr>
          <w:p w:rsidR="002F25D7" w:rsidRPr="00CF2FEE" w:rsidRDefault="002F25D7" w:rsidP="002F25D7">
            <w:pPr>
              <w:pStyle w:val="Default"/>
            </w:pPr>
            <w:r w:rsidRPr="00CF2FEE">
              <w:t xml:space="preserve">Центр ряженья, </w:t>
            </w:r>
          </w:p>
          <w:p w:rsidR="002F25D7" w:rsidRPr="00CF2FEE" w:rsidRDefault="002F25D7" w:rsidP="002F25D7">
            <w:pPr>
              <w:pStyle w:val="Default"/>
            </w:pPr>
            <w:r w:rsidRPr="00CF2FEE">
              <w:t xml:space="preserve">Центр сюжетно ролевых игр </w:t>
            </w:r>
          </w:p>
          <w:p w:rsidR="002F25D7" w:rsidRPr="00CF2FEE" w:rsidRDefault="002F25D7" w:rsidP="002F25D7">
            <w:pPr>
              <w:pStyle w:val="Default"/>
            </w:pPr>
            <w:r w:rsidRPr="00CF2FEE">
              <w:t xml:space="preserve">Уголок уединения </w:t>
            </w:r>
          </w:p>
          <w:p w:rsidR="002F25D7" w:rsidRPr="00CF2FEE" w:rsidRDefault="002F25D7" w:rsidP="002F25D7">
            <w:pPr>
              <w:pStyle w:val="Default"/>
            </w:pPr>
            <w:r w:rsidRPr="00CF2FEE">
              <w:t xml:space="preserve">Центр безопасности </w:t>
            </w:r>
          </w:p>
        </w:tc>
      </w:tr>
      <w:tr w:rsidR="002F25D7" w:rsidRPr="00CF2FEE" w:rsidTr="002F25D7">
        <w:tc>
          <w:tcPr>
            <w:tcW w:w="2605" w:type="dxa"/>
          </w:tcPr>
          <w:p w:rsidR="002F25D7" w:rsidRPr="00CF2FEE" w:rsidRDefault="002F25D7" w:rsidP="002F25D7">
            <w:pPr>
              <w:pStyle w:val="Default"/>
            </w:pPr>
          </w:p>
        </w:tc>
        <w:tc>
          <w:tcPr>
            <w:tcW w:w="2605" w:type="dxa"/>
          </w:tcPr>
          <w:p w:rsidR="00C138CB" w:rsidRPr="00CF2FEE" w:rsidRDefault="00C138CB" w:rsidP="00C138CB">
            <w:pPr>
              <w:pStyle w:val="Default"/>
            </w:pPr>
            <w:r w:rsidRPr="00CF2FEE">
              <w:rPr>
                <w:b/>
                <w:bCs/>
              </w:rPr>
              <w:t xml:space="preserve">Трудовое </w:t>
            </w:r>
            <w:r w:rsidRPr="00CF2FEE">
              <w:t>Наличие атрибутов, пособий, матер</w:t>
            </w:r>
            <w:r w:rsidR="00CF2FEE">
              <w:t>иала для хозяйственно-бытов</w:t>
            </w:r>
            <w:r w:rsidRPr="00CF2FEE">
              <w:t xml:space="preserve">ого труда, труда в природе, ручного труда Результаты труда ребенка отражены и сохранены в среде. Стенд, на котором выставлены фото детей-дежурных на день. </w:t>
            </w:r>
          </w:p>
          <w:p w:rsidR="002F25D7" w:rsidRPr="00CF2FEE" w:rsidRDefault="002F25D7" w:rsidP="002F25D7">
            <w:pPr>
              <w:pStyle w:val="Default"/>
              <w:rPr>
                <w:b/>
                <w:bCs/>
              </w:rPr>
            </w:pPr>
          </w:p>
        </w:tc>
        <w:tc>
          <w:tcPr>
            <w:tcW w:w="2606" w:type="dxa"/>
          </w:tcPr>
          <w:p w:rsidR="002F25D7" w:rsidRPr="00CF2FEE" w:rsidRDefault="00C138CB" w:rsidP="002F25D7">
            <w:pPr>
              <w:pStyle w:val="Default"/>
            </w:pPr>
            <w:r w:rsidRPr="00CF2FEE">
              <w:t>Труд</w:t>
            </w:r>
          </w:p>
        </w:tc>
        <w:tc>
          <w:tcPr>
            <w:tcW w:w="2606" w:type="dxa"/>
          </w:tcPr>
          <w:p w:rsidR="00C138CB" w:rsidRPr="00CF2FEE" w:rsidRDefault="00C138CB" w:rsidP="00C138CB">
            <w:pPr>
              <w:pStyle w:val="Default"/>
            </w:pPr>
            <w:r w:rsidRPr="00CF2FEE">
              <w:t xml:space="preserve">Центр дежурства </w:t>
            </w:r>
          </w:p>
          <w:p w:rsidR="002F25D7" w:rsidRPr="00CF2FEE" w:rsidRDefault="002F25D7" w:rsidP="002F25D7">
            <w:pPr>
              <w:pStyle w:val="Default"/>
            </w:pPr>
          </w:p>
        </w:tc>
      </w:tr>
      <w:tr w:rsidR="00C138CB" w:rsidRPr="00CF2FEE" w:rsidTr="002F25D7">
        <w:tc>
          <w:tcPr>
            <w:tcW w:w="2605" w:type="dxa"/>
          </w:tcPr>
          <w:p w:rsidR="00C138CB" w:rsidRPr="00CF2FEE" w:rsidRDefault="00C138CB" w:rsidP="00C138CB">
            <w:pPr>
              <w:pStyle w:val="Default"/>
            </w:pPr>
            <w:r w:rsidRPr="00CF2FEE">
              <w:t xml:space="preserve">Познавательное развитие </w:t>
            </w:r>
          </w:p>
          <w:p w:rsidR="00C138CB" w:rsidRPr="00CF2FEE" w:rsidRDefault="00C138CB" w:rsidP="002F25D7">
            <w:pPr>
              <w:pStyle w:val="Default"/>
            </w:pPr>
          </w:p>
        </w:tc>
        <w:tc>
          <w:tcPr>
            <w:tcW w:w="2605" w:type="dxa"/>
          </w:tcPr>
          <w:p w:rsidR="00C138CB" w:rsidRPr="00CF2FEE" w:rsidRDefault="00C138CB" w:rsidP="00C138CB">
            <w:pPr>
              <w:pStyle w:val="Default"/>
            </w:pPr>
            <w:r w:rsidRPr="00CF2FEE">
              <w:rPr>
                <w:b/>
                <w:bCs/>
              </w:rPr>
              <w:t xml:space="preserve">Познавательное </w:t>
            </w:r>
            <w:r w:rsidRPr="00CF2FEE">
              <w:t xml:space="preserve">Наличие - календарей природы, коллекций - атрибутов и пособий для исследовательской деятельности - материалов для сенсорного </w:t>
            </w:r>
            <w:r w:rsidRPr="00CF2FEE">
              <w:lastRenderedPageBreak/>
              <w:t xml:space="preserve">образования - наглядного материала, игр, </w:t>
            </w:r>
          </w:p>
          <w:p w:rsidR="00C138CB" w:rsidRPr="00CF2FEE" w:rsidRDefault="00C138CB" w:rsidP="00C138CB">
            <w:pPr>
              <w:pStyle w:val="Default"/>
            </w:pPr>
            <w:r w:rsidRPr="00CF2FEE">
              <w:t xml:space="preserve">пособий для ознакомления с окружающим миром - художественной энциклопедии. </w:t>
            </w:r>
          </w:p>
        </w:tc>
        <w:tc>
          <w:tcPr>
            <w:tcW w:w="2606" w:type="dxa"/>
          </w:tcPr>
          <w:p w:rsidR="00C138CB" w:rsidRPr="00CF2FEE" w:rsidRDefault="00C138CB" w:rsidP="002F25D7">
            <w:pPr>
              <w:pStyle w:val="Default"/>
            </w:pPr>
            <w:r w:rsidRPr="00CF2FEE">
              <w:lastRenderedPageBreak/>
              <w:t>Знание</w:t>
            </w:r>
          </w:p>
        </w:tc>
        <w:tc>
          <w:tcPr>
            <w:tcW w:w="2606" w:type="dxa"/>
          </w:tcPr>
          <w:p w:rsidR="00C138CB" w:rsidRPr="00CF2FEE" w:rsidRDefault="00C138CB" w:rsidP="00C138CB">
            <w:pPr>
              <w:pStyle w:val="Default"/>
            </w:pPr>
            <w:r w:rsidRPr="00CF2FEE">
              <w:t xml:space="preserve">Центр книг </w:t>
            </w:r>
          </w:p>
          <w:p w:rsidR="00C138CB" w:rsidRPr="00CF2FEE" w:rsidRDefault="00C138CB" w:rsidP="00C138CB">
            <w:pPr>
              <w:pStyle w:val="Default"/>
            </w:pPr>
            <w:r w:rsidRPr="00CF2FEE">
              <w:t xml:space="preserve">Центр дидактических игр </w:t>
            </w:r>
          </w:p>
          <w:p w:rsidR="00C138CB" w:rsidRPr="00CF2FEE" w:rsidRDefault="00C138CB" w:rsidP="00C138CB">
            <w:pPr>
              <w:pStyle w:val="Default"/>
            </w:pPr>
            <w:r w:rsidRPr="00CF2FEE">
              <w:t xml:space="preserve">Центр познания Центр экспериментирования </w:t>
            </w:r>
          </w:p>
          <w:p w:rsidR="00C138CB" w:rsidRPr="00CF2FEE" w:rsidRDefault="00C138CB" w:rsidP="00C138CB">
            <w:pPr>
              <w:pStyle w:val="Default"/>
            </w:pPr>
            <w:r w:rsidRPr="00CF2FEE">
              <w:t xml:space="preserve">Уголок природы </w:t>
            </w:r>
          </w:p>
        </w:tc>
      </w:tr>
      <w:tr w:rsidR="00C138CB" w:rsidRPr="00CF2FEE" w:rsidTr="002F25D7">
        <w:tc>
          <w:tcPr>
            <w:tcW w:w="2605" w:type="dxa"/>
          </w:tcPr>
          <w:p w:rsidR="005829D2" w:rsidRPr="00CF2FEE" w:rsidRDefault="005829D2" w:rsidP="005829D2">
            <w:pPr>
              <w:pStyle w:val="Default"/>
            </w:pPr>
            <w:r w:rsidRPr="00CF2FEE">
              <w:lastRenderedPageBreak/>
              <w:t xml:space="preserve">Физическое развитие </w:t>
            </w:r>
          </w:p>
          <w:p w:rsidR="00C138CB" w:rsidRPr="00CF2FEE" w:rsidRDefault="00C138CB" w:rsidP="00C138CB">
            <w:pPr>
              <w:pStyle w:val="Default"/>
            </w:pPr>
          </w:p>
        </w:tc>
        <w:tc>
          <w:tcPr>
            <w:tcW w:w="2605" w:type="dxa"/>
          </w:tcPr>
          <w:p w:rsidR="005829D2" w:rsidRPr="00CF2FEE" w:rsidRDefault="005829D2" w:rsidP="005829D2">
            <w:pPr>
              <w:pStyle w:val="Default"/>
            </w:pPr>
            <w:r w:rsidRPr="00CF2FEE">
              <w:rPr>
                <w:b/>
                <w:bCs/>
              </w:rPr>
              <w:t xml:space="preserve">Физическое </w:t>
            </w:r>
            <w:r w:rsidRPr="00CF2FEE">
              <w:t xml:space="preserve">Наличие - атрибутов для подвижных игр - спортивных игр - в группе условий для проведения закаливания и профилактики плоскостопия - нестандартного оборудования, изготовленного воспитателями, родителями - выносного материала для проведения подвижных игр на прогулке </w:t>
            </w:r>
          </w:p>
          <w:p w:rsidR="00C138CB" w:rsidRPr="00CF2FEE" w:rsidRDefault="00C138CB" w:rsidP="00C138CB">
            <w:pPr>
              <w:pStyle w:val="Default"/>
              <w:rPr>
                <w:b/>
                <w:bCs/>
              </w:rPr>
            </w:pPr>
          </w:p>
        </w:tc>
        <w:tc>
          <w:tcPr>
            <w:tcW w:w="2606" w:type="dxa"/>
          </w:tcPr>
          <w:p w:rsidR="00C138CB" w:rsidRPr="00CF2FEE" w:rsidRDefault="0027400E" w:rsidP="002F25D7">
            <w:pPr>
              <w:pStyle w:val="Default"/>
            </w:pPr>
            <w:r w:rsidRPr="00CF2FEE">
              <w:t>Здоровье</w:t>
            </w:r>
          </w:p>
        </w:tc>
        <w:tc>
          <w:tcPr>
            <w:tcW w:w="2606" w:type="dxa"/>
          </w:tcPr>
          <w:p w:rsidR="005829D2" w:rsidRPr="00CF2FEE" w:rsidRDefault="005829D2" w:rsidP="005829D2">
            <w:pPr>
              <w:pStyle w:val="Default"/>
            </w:pPr>
            <w:r w:rsidRPr="00CF2FEE">
              <w:t xml:space="preserve">Центр двигательной активности </w:t>
            </w:r>
          </w:p>
          <w:p w:rsidR="00C138CB" w:rsidRPr="00CF2FEE" w:rsidRDefault="00C138CB" w:rsidP="00C138CB">
            <w:pPr>
              <w:pStyle w:val="Default"/>
            </w:pPr>
          </w:p>
        </w:tc>
      </w:tr>
      <w:tr w:rsidR="0027400E" w:rsidRPr="00CF2FEE" w:rsidTr="002F25D7">
        <w:tc>
          <w:tcPr>
            <w:tcW w:w="2605" w:type="dxa"/>
          </w:tcPr>
          <w:p w:rsidR="00CF2FEE" w:rsidRPr="00CF2FEE" w:rsidRDefault="00CF2FEE" w:rsidP="00CF2FEE">
            <w:pPr>
              <w:pStyle w:val="Default"/>
            </w:pPr>
            <w:r w:rsidRPr="00CF2FEE">
              <w:t xml:space="preserve">Художественно-эстетическое развитие </w:t>
            </w:r>
          </w:p>
          <w:p w:rsidR="0027400E" w:rsidRPr="00CF2FEE" w:rsidRDefault="0027400E" w:rsidP="005829D2">
            <w:pPr>
              <w:pStyle w:val="Default"/>
            </w:pPr>
          </w:p>
        </w:tc>
        <w:tc>
          <w:tcPr>
            <w:tcW w:w="2605" w:type="dxa"/>
          </w:tcPr>
          <w:p w:rsidR="0027400E" w:rsidRPr="00CF2FEE" w:rsidRDefault="00CF2FEE" w:rsidP="005829D2">
            <w:pPr>
              <w:pStyle w:val="Default"/>
            </w:pPr>
            <w:r w:rsidRPr="00CF2FEE">
              <w:rPr>
                <w:b/>
                <w:bCs/>
              </w:rPr>
              <w:t xml:space="preserve">Этико-эстетическое </w:t>
            </w:r>
            <w:r w:rsidRPr="00CF2FEE">
              <w:t xml:space="preserve">Наличие - материалов для </w:t>
            </w:r>
            <w:proofErr w:type="gramStart"/>
            <w:r w:rsidRPr="00CF2FEE">
              <w:t>ИЗО</w:t>
            </w:r>
            <w:proofErr w:type="gramEnd"/>
            <w:r w:rsidRPr="00CF2FEE">
              <w:t xml:space="preserve">, их разнообразие - литературы по искусству, репродукций, открыток и альбомов для рассматривания - конструкторов и строительного материала, игрушек для обыгрывания - природного и бросового материала - музыкальных инструментов, игрушек, технические средства - дидактических игр </w:t>
            </w:r>
          </w:p>
        </w:tc>
        <w:tc>
          <w:tcPr>
            <w:tcW w:w="2606" w:type="dxa"/>
          </w:tcPr>
          <w:p w:rsidR="00CF2FEE" w:rsidRPr="00CF2FEE" w:rsidRDefault="00CF2FEE" w:rsidP="00CF2FEE">
            <w:pPr>
              <w:pStyle w:val="Default"/>
            </w:pPr>
            <w:r w:rsidRPr="00CF2FEE">
              <w:t xml:space="preserve">Культура и красота </w:t>
            </w:r>
          </w:p>
          <w:p w:rsidR="0027400E" w:rsidRPr="00CF2FEE" w:rsidRDefault="0027400E" w:rsidP="002F25D7">
            <w:pPr>
              <w:pStyle w:val="Default"/>
            </w:pPr>
          </w:p>
        </w:tc>
        <w:tc>
          <w:tcPr>
            <w:tcW w:w="2606" w:type="dxa"/>
          </w:tcPr>
          <w:p w:rsidR="00CF2FEE" w:rsidRPr="00CF2FEE" w:rsidRDefault="00CF2FEE" w:rsidP="00CF2FEE">
            <w:pPr>
              <w:pStyle w:val="Default"/>
            </w:pPr>
            <w:r w:rsidRPr="00CF2FEE">
              <w:t xml:space="preserve">Центр рисования </w:t>
            </w:r>
          </w:p>
          <w:p w:rsidR="00CF2FEE" w:rsidRPr="00CF2FEE" w:rsidRDefault="00CF2FEE" w:rsidP="00CF2FEE">
            <w:pPr>
              <w:pStyle w:val="Default"/>
            </w:pPr>
            <w:r w:rsidRPr="00CF2FEE">
              <w:t xml:space="preserve">Центр искусства и творчества </w:t>
            </w:r>
          </w:p>
          <w:p w:rsidR="00CF2FEE" w:rsidRPr="00CF2FEE" w:rsidRDefault="00CF2FEE" w:rsidP="00CF2FEE">
            <w:pPr>
              <w:pStyle w:val="Default"/>
            </w:pPr>
            <w:r w:rsidRPr="00CF2FEE">
              <w:t xml:space="preserve">Центр музыкального развития </w:t>
            </w:r>
          </w:p>
          <w:p w:rsidR="00CF2FEE" w:rsidRPr="00CF2FEE" w:rsidRDefault="00CF2FEE" w:rsidP="00CF2FEE">
            <w:pPr>
              <w:pStyle w:val="Default"/>
            </w:pPr>
            <w:r w:rsidRPr="00CF2FEE">
              <w:t xml:space="preserve">Центр конструирования </w:t>
            </w:r>
          </w:p>
          <w:p w:rsidR="0027400E" w:rsidRPr="00CF2FEE" w:rsidRDefault="00CF2FEE" w:rsidP="00CF2FEE">
            <w:pPr>
              <w:pStyle w:val="Default"/>
            </w:pPr>
            <w:r w:rsidRPr="00CF2FEE">
              <w:t xml:space="preserve">Театральный уголок </w:t>
            </w:r>
          </w:p>
        </w:tc>
      </w:tr>
    </w:tbl>
    <w:p w:rsidR="002F25D7" w:rsidRPr="00D71300" w:rsidRDefault="002F25D7" w:rsidP="002F25D7">
      <w:pPr>
        <w:widowControl/>
        <w:tabs>
          <w:tab w:val="left" w:pos="993"/>
        </w:tabs>
        <w:suppressAutoHyphens/>
        <w:autoSpaceDE/>
        <w:autoSpaceDN/>
        <w:spacing w:line="276" w:lineRule="auto"/>
        <w:jc w:val="center"/>
        <w:rPr>
          <w:sz w:val="24"/>
          <w:szCs w:val="24"/>
        </w:rPr>
      </w:pPr>
    </w:p>
    <w:p w:rsidR="00932BB1" w:rsidRPr="00D71300" w:rsidRDefault="00932BB1" w:rsidP="00E35FF8">
      <w:pPr>
        <w:pStyle w:val="Default"/>
        <w:spacing w:line="276" w:lineRule="auto"/>
        <w:ind w:firstLine="567"/>
        <w:jc w:val="both"/>
      </w:pPr>
      <w:r w:rsidRPr="00D71300">
        <w:t xml:space="preserve">Воспитывающее влияние на ребенка осуществляется через такие </w:t>
      </w:r>
      <w:r w:rsidRPr="00D71300">
        <w:rPr>
          <w:b/>
          <w:bCs/>
        </w:rPr>
        <w:t xml:space="preserve">формы работы с предметно - развивающей средой ДОУ </w:t>
      </w:r>
      <w:r w:rsidRPr="00D71300">
        <w:t xml:space="preserve">как: </w:t>
      </w:r>
    </w:p>
    <w:p w:rsidR="00932BB1" w:rsidRPr="00D71300" w:rsidRDefault="00932BB1" w:rsidP="00D71300">
      <w:pPr>
        <w:pStyle w:val="Default"/>
        <w:spacing w:line="276" w:lineRule="auto"/>
        <w:jc w:val="both"/>
      </w:pPr>
      <w:r w:rsidRPr="00D71300">
        <w:t xml:space="preserve">-оформление интерьера помещений (холлов, коридоров, залов, лестничных пролетов и т.п.) и их периодическая переориентация; </w:t>
      </w:r>
    </w:p>
    <w:p w:rsidR="00932BB1" w:rsidRPr="00D71300" w:rsidRDefault="00932BB1" w:rsidP="00D71300">
      <w:pPr>
        <w:pStyle w:val="Default"/>
        <w:spacing w:line="276" w:lineRule="auto"/>
        <w:jc w:val="both"/>
      </w:pPr>
      <w:r w:rsidRPr="00D71300">
        <w:lastRenderedPageBreak/>
        <w:t xml:space="preserve">-размещение регулярно сменяемых экспозиций (творческих работ дошкольников, позволяющих им реализовать свой творческий потенциал, а также знакомящих их с работами друг друга; картин определенной тематики, фотоотчетов об интересных событиях, происходящих в детском саду); </w:t>
      </w:r>
    </w:p>
    <w:p w:rsidR="00932BB1" w:rsidRPr="00D71300" w:rsidRDefault="00932BB1" w:rsidP="00D71300">
      <w:pPr>
        <w:pStyle w:val="Default"/>
        <w:spacing w:line="276" w:lineRule="auto"/>
        <w:jc w:val="both"/>
      </w:pPr>
      <w:r w:rsidRPr="00D71300">
        <w:t xml:space="preserve">-озеленение территории, разбивка клумб, оборудование игровых площадок, оздоровительно - рекреационных зон; </w:t>
      </w:r>
    </w:p>
    <w:p w:rsidR="00932BB1" w:rsidRPr="00D71300" w:rsidRDefault="00932BB1" w:rsidP="00D71300">
      <w:pPr>
        <w:pStyle w:val="Default"/>
        <w:spacing w:line="276" w:lineRule="auto"/>
        <w:jc w:val="both"/>
      </w:pPr>
      <w:r w:rsidRPr="00D71300">
        <w:t>-благоустройство групповых помещений, позволяющее воспитанникам проявить свои фантазию и творческие способности;</w:t>
      </w:r>
    </w:p>
    <w:p w:rsidR="00932BB1" w:rsidRPr="00D71300" w:rsidRDefault="00932BB1" w:rsidP="00D71300">
      <w:pPr>
        <w:pStyle w:val="Default"/>
        <w:spacing w:line="276" w:lineRule="auto"/>
        <w:jc w:val="both"/>
      </w:pPr>
      <w:r w:rsidRPr="00D71300">
        <w:t xml:space="preserve">-событийный дизайн (оформление пространства проведения конкретных событий (праздников, развлечений, конкурсов, творческих вечеров, выставок и т.п.); </w:t>
      </w:r>
    </w:p>
    <w:p w:rsidR="00E35FF8" w:rsidRDefault="00932BB1" w:rsidP="00D71300">
      <w:pPr>
        <w:pStyle w:val="Default"/>
        <w:spacing w:line="276" w:lineRule="auto"/>
        <w:jc w:val="both"/>
      </w:pPr>
      <w:r w:rsidRPr="00D71300">
        <w:t>-акцентирование внимания дошкольников и родителей посредством элементов предметно - эстетической среды (стенды, плакаты, инсталляции) на важных для воспитания ценностях</w:t>
      </w:r>
      <w:r w:rsidR="00E35FF8">
        <w:t xml:space="preserve"> детского сада, его традициях. </w:t>
      </w:r>
    </w:p>
    <w:p w:rsidR="00932BB1" w:rsidRPr="00D71300" w:rsidRDefault="00932BB1" w:rsidP="00E35FF8">
      <w:pPr>
        <w:pStyle w:val="Default"/>
        <w:spacing w:line="276" w:lineRule="auto"/>
        <w:ind w:firstLine="567"/>
        <w:jc w:val="both"/>
      </w:pPr>
      <w:r w:rsidRPr="00D71300">
        <w:t xml:space="preserve">В соответствии с ФГОС </w:t>
      </w:r>
      <w:proofErr w:type="gramStart"/>
      <w:r w:rsidRPr="00D71300">
        <w:t>ДО</w:t>
      </w:r>
      <w:proofErr w:type="gramEnd"/>
      <w:r w:rsidRPr="00D71300">
        <w:t xml:space="preserve"> </w:t>
      </w:r>
      <w:proofErr w:type="gramStart"/>
      <w:r w:rsidRPr="00D71300">
        <w:t>развивающая</w:t>
      </w:r>
      <w:proofErr w:type="gramEnd"/>
      <w:r w:rsidRPr="00D71300">
        <w:t xml:space="preserve"> предметно-пространственная среда дошкольной образовательной организации: </w:t>
      </w:r>
    </w:p>
    <w:p w:rsidR="00932BB1" w:rsidRPr="00D71300" w:rsidRDefault="00932BB1" w:rsidP="00D71300">
      <w:pPr>
        <w:pStyle w:val="Default"/>
        <w:spacing w:line="276" w:lineRule="auto"/>
        <w:jc w:val="both"/>
      </w:pPr>
      <w:r w:rsidRPr="00D71300">
        <w:t xml:space="preserve">- </w:t>
      </w:r>
      <w:proofErr w:type="gramStart"/>
      <w:r w:rsidRPr="00D71300">
        <w:t>содержательно-насыщенна</w:t>
      </w:r>
      <w:proofErr w:type="gramEnd"/>
      <w:r w:rsidRPr="00D71300">
        <w:t xml:space="preserve">; </w:t>
      </w:r>
    </w:p>
    <w:p w:rsidR="00932BB1" w:rsidRPr="00D71300" w:rsidRDefault="00932BB1" w:rsidP="00D71300">
      <w:pPr>
        <w:pStyle w:val="Default"/>
        <w:spacing w:line="276" w:lineRule="auto"/>
        <w:jc w:val="both"/>
      </w:pPr>
      <w:r w:rsidRPr="00D71300">
        <w:t xml:space="preserve">- трансформируема; </w:t>
      </w:r>
    </w:p>
    <w:p w:rsidR="00932BB1" w:rsidRPr="00D71300" w:rsidRDefault="00932BB1" w:rsidP="00D71300">
      <w:pPr>
        <w:pStyle w:val="Default"/>
        <w:spacing w:line="276" w:lineRule="auto"/>
        <w:jc w:val="both"/>
      </w:pPr>
      <w:r w:rsidRPr="00D71300">
        <w:t xml:space="preserve">- </w:t>
      </w:r>
      <w:proofErr w:type="spellStart"/>
      <w:r w:rsidRPr="00D71300">
        <w:t>полифункциональна</w:t>
      </w:r>
      <w:proofErr w:type="spellEnd"/>
      <w:r w:rsidRPr="00D71300">
        <w:t xml:space="preserve">; </w:t>
      </w:r>
    </w:p>
    <w:p w:rsidR="00932BB1" w:rsidRPr="00D71300" w:rsidRDefault="00932BB1" w:rsidP="00D71300">
      <w:pPr>
        <w:pStyle w:val="Default"/>
        <w:spacing w:line="276" w:lineRule="auto"/>
        <w:jc w:val="both"/>
      </w:pPr>
      <w:r w:rsidRPr="00D71300">
        <w:t xml:space="preserve">- вариативна; </w:t>
      </w:r>
    </w:p>
    <w:p w:rsidR="00932BB1" w:rsidRPr="00D71300" w:rsidRDefault="00932BB1" w:rsidP="00D71300">
      <w:pPr>
        <w:pStyle w:val="Default"/>
        <w:spacing w:line="276" w:lineRule="auto"/>
        <w:jc w:val="both"/>
      </w:pPr>
      <w:r w:rsidRPr="00D71300">
        <w:t xml:space="preserve">- доступна; </w:t>
      </w:r>
    </w:p>
    <w:p w:rsidR="00932BB1" w:rsidRPr="00D71300" w:rsidRDefault="00932BB1" w:rsidP="00D71300">
      <w:pPr>
        <w:pStyle w:val="Default"/>
        <w:spacing w:line="276" w:lineRule="auto"/>
        <w:jc w:val="both"/>
      </w:pPr>
      <w:r w:rsidRPr="00D71300">
        <w:t xml:space="preserve">- безопасна. </w:t>
      </w:r>
    </w:p>
    <w:p w:rsidR="00932BB1" w:rsidRPr="00D71300" w:rsidRDefault="00932BB1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>А также мобильна, эстетически-привлекательная.</w:t>
      </w:r>
    </w:p>
    <w:p w:rsidR="00E35FF8" w:rsidRDefault="00932BB1" w:rsidP="00E35FF8">
      <w:pPr>
        <w:pStyle w:val="Default"/>
        <w:spacing w:line="276" w:lineRule="auto"/>
        <w:ind w:firstLine="567"/>
        <w:jc w:val="both"/>
      </w:pPr>
      <w:r w:rsidRPr="00D71300">
        <w:rPr>
          <w:b/>
          <w:bCs/>
        </w:rPr>
        <w:t>Признаки индивидуализации</w:t>
      </w:r>
      <w:r w:rsidRPr="00D71300">
        <w:t xml:space="preserve">: возможность организации личного пространства, фиксация достижений ребёнка. Каждому ребенку обеспечено личное пространство (кроватка, стульчик, шкафчик для хранения личных вещей, принадлежащих только ему, уголки уединения и т. д.) Детская мебель соответствует возрасту и росту детей. </w:t>
      </w:r>
    </w:p>
    <w:p w:rsidR="00E35FF8" w:rsidRDefault="00932BB1" w:rsidP="00E35FF8">
      <w:pPr>
        <w:pStyle w:val="Default"/>
        <w:spacing w:line="276" w:lineRule="auto"/>
        <w:ind w:firstLine="567"/>
        <w:jc w:val="both"/>
      </w:pPr>
      <w:r w:rsidRPr="00D71300">
        <w:t xml:space="preserve">Соблюдены </w:t>
      </w:r>
      <w:r w:rsidRPr="00D71300">
        <w:rPr>
          <w:b/>
          <w:bCs/>
        </w:rPr>
        <w:t xml:space="preserve">гендерные особенности </w:t>
      </w:r>
      <w:r w:rsidRPr="00D71300">
        <w:t xml:space="preserve">воспитанников, организованы игры для мальчиков и девочек. В групповых помещениях созданы необходимые условия для самостоятельной двигательной активности детей: предусмотрена площадь </w:t>
      </w:r>
      <w:r w:rsidR="00E35FF8">
        <w:t xml:space="preserve">свободная от мебели и игрушек. </w:t>
      </w:r>
    </w:p>
    <w:p w:rsidR="00E35FF8" w:rsidRDefault="00932BB1" w:rsidP="00E35FF8">
      <w:pPr>
        <w:pStyle w:val="Default"/>
        <w:spacing w:line="276" w:lineRule="auto"/>
        <w:ind w:firstLine="567"/>
        <w:jc w:val="both"/>
      </w:pPr>
      <w:r w:rsidRPr="00D71300">
        <w:t>Каждая группа обеспечена игрушками, побуждающими к игровой деятельности, постоянно производится замена игрушек, стимулирующих а</w:t>
      </w:r>
      <w:r w:rsidR="00E35FF8">
        <w:t xml:space="preserve">ктивность детей в течение дня. </w:t>
      </w:r>
    </w:p>
    <w:p w:rsidR="00E35FF8" w:rsidRDefault="00932BB1" w:rsidP="00E35FF8">
      <w:pPr>
        <w:pStyle w:val="Default"/>
        <w:spacing w:line="276" w:lineRule="auto"/>
        <w:ind w:firstLine="567"/>
        <w:jc w:val="both"/>
      </w:pPr>
      <w:r w:rsidRPr="00D71300">
        <w:rPr>
          <w:b/>
          <w:bCs/>
        </w:rPr>
        <w:t xml:space="preserve">В младших группах </w:t>
      </w:r>
      <w:r w:rsidRPr="00D71300">
        <w:t>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В групповой комнате необходимо создавать условия для самостоятельной двигательной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акт</w:t>
      </w:r>
      <w:r w:rsidR="00E35FF8">
        <w:t xml:space="preserve">ивность, несколько раз в день. </w:t>
      </w:r>
    </w:p>
    <w:p w:rsidR="00E35FF8" w:rsidRDefault="00932BB1" w:rsidP="00E35FF8">
      <w:pPr>
        <w:pStyle w:val="Default"/>
        <w:spacing w:line="276" w:lineRule="auto"/>
        <w:ind w:firstLine="567"/>
        <w:jc w:val="both"/>
      </w:pPr>
      <w:r w:rsidRPr="00D71300">
        <w:rPr>
          <w:b/>
          <w:bCs/>
        </w:rPr>
        <w:t xml:space="preserve">В старших группах </w:t>
      </w:r>
      <w:r w:rsidRPr="00D71300">
        <w:t xml:space="preserve">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</w:t>
      </w:r>
      <w:proofErr w:type="spellStart"/>
      <w:r w:rsidRPr="00D71300">
        <w:t>Трансформируемость</w:t>
      </w:r>
      <w:proofErr w:type="spellEnd"/>
      <w:r w:rsidRPr="00D71300"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</w:t>
      </w:r>
      <w:r w:rsidR="00E35FF8">
        <w:t xml:space="preserve">ры и предвидеть ее результаты. </w:t>
      </w:r>
    </w:p>
    <w:p w:rsidR="00932BB1" w:rsidRPr="00D71300" w:rsidRDefault="00932BB1" w:rsidP="00E35FF8">
      <w:pPr>
        <w:pStyle w:val="Default"/>
        <w:spacing w:line="276" w:lineRule="auto"/>
        <w:ind w:firstLine="567"/>
        <w:jc w:val="both"/>
      </w:pPr>
      <w:proofErr w:type="gramStart"/>
      <w:r w:rsidRPr="00D71300">
        <w:t>Пространство группы следует организовывать в виде визуально разграниченных зон («центры», «уголки», «площадки»), оснащенных развивающим оборудованием, игрушками, материалами (книги, игрушки, материалы для творчества, развивающее оборудование и пр.).</w:t>
      </w:r>
      <w:proofErr w:type="gramEnd"/>
      <w:r w:rsidRPr="00D71300">
        <w:t xml:space="preserve"> </w:t>
      </w:r>
      <w:r w:rsidRPr="00D71300">
        <w:lastRenderedPageBreak/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</w:t>
      </w:r>
    </w:p>
    <w:p w:rsidR="00932BB1" w:rsidRPr="00D71300" w:rsidRDefault="00932BB1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>образовательный процесс с учетом индивидуальных особенностей детей.</w:t>
      </w:r>
    </w:p>
    <w:p w:rsidR="00932BB1" w:rsidRPr="00D71300" w:rsidRDefault="00932BB1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</w:p>
    <w:p w:rsidR="009660BA" w:rsidRPr="00D71300" w:rsidRDefault="00595312" w:rsidP="00D71300">
      <w:pPr>
        <w:pStyle w:val="Default"/>
        <w:spacing w:line="276" w:lineRule="auto"/>
        <w:jc w:val="both"/>
      </w:pPr>
      <w:r w:rsidRPr="00D71300">
        <w:rPr>
          <w:b/>
          <w:bCs/>
        </w:rPr>
        <w:t>3.4</w:t>
      </w:r>
      <w:r w:rsidR="009660BA" w:rsidRPr="00D71300">
        <w:rPr>
          <w:b/>
          <w:bCs/>
        </w:rPr>
        <w:t xml:space="preserve">. Кадровое обеспечение воспитательного процесса </w:t>
      </w:r>
    </w:p>
    <w:p w:rsidR="00E35FF8" w:rsidRDefault="009660BA" w:rsidP="00E35FF8">
      <w:pPr>
        <w:pStyle w:val="Default"/>
        <w:spacing w:line="276" w:lineRule="auto"/>
        <w:ind w:firstLine="567"/>
        <w:jc w:val="both"/>
      </w:pPr>
      <w:r w:rsidRPr="00D71300">
        <w:t xml:space="preserve">Организацией и координацией воспитательного процесса в МБДОУ № 15 занимается заместитель заведующего. Общую координацию осуществляет заведующий. Основной функционал, связанный с организацией и реализацией воспитательного процесса в ДОУ, лежит на родителях, воспитателях, помощниках воспитателях групп в сотрудничестве со специалистами ДОУ согласно должностным инструкциям. </w:t>
      </w:r>
    </w:p>
    <w:p w:rsidR="00E35FF8" w:rsidRDefault="009660BA" w:rsidP="00E35FF8">
      <w:pPr>
        <w:pStyle w:val="Default"/>
        <w:spacing w:line="276" w:lineRule="auto"/>
        <w:ind w:firstLine="567"/>
        <w:jc w:val="both"/>
      </w:pPr>
      <w:r w:rsidRPr="00D71300">
        <w:t>Психолого-педагогическое сопровождение детей с ОВЗ осуществляется членами психолого-педагогического консилиума (</w:t>
      </w:r>
      <w:proofErr w:type="spellStart"/>
      <w:r w:rsidRPr="00D71300">
        <w:t>Ппк</w:t>
      </w:r>
      <w:proofErr w:type="spellEnd"/>
      <w:r w:rsidRPr="00D71300">
        <w:t xml:space="preserve">) МБДОУ № 15 в соответствии с Положением о </w:t>
      </w:r>
      <w:proofErr w:type="spellStart"/>
      <w:r w:rsidRPr="00D71300">
        <w:t>Ппк</w:t>
      </w:r>
      <w:proofErr w:type="spellEnd"/>
      <w:r w:rsidRPr="00D71300">
        <w:t xml:space="preserve">. В состав </w:t>
      </w:r>
      <w:proofErr w:type="spellStart"/>
      <w:r w:rsidRPr="00D71300">
        <w:t>Ппк</w:t>
      </w:r>
      <w:proofErr w:type="spellEnd"/>
      <w:r w:rsidRPr="00D71300">
        <w:t xml:space="preserve"> МБДОУ № 15 входят заместитель заведующего, педагог-</w:t>
      </w:r>
      <w:proofErr w:type="spellStart"/>
      <w:r w:rsidRPr="00D71300">
        <w:t>психолог</w:t>
      </w:r>
      <w:proofErr w:type="gramStart"/>
      <w:r w:rsidRPr="00D71300">
        <w:t>,и</w:t>
      </w:r>
      <w:proofErr w:type="gramEnd"/>
      <w:r w:rsidRPr="00D71300">
        <w:t>нструктор</w:t>
      </w:r>
      <w:proofErr w:type="spellEnd"/>
      <w:r w:rsidRPr="00D71300">
        <w:t xml:space="preserve"> по физ</w:t>
      </w:r>
      <w:r w:rsidR="00E35FF8">
        <w:t xml:space="preserve">ической культуре, воспитатели. </w:t>
      </w:r>
    </w:p>
    <w:p w:rsidR="009660BA" w:rsidRPr="00D71300" w:rsidRDefault="009660BA" w:rsidP="00E35FF8">
      <w:pPr>
        <w:pStyle w:val="Default"/>
        <w:spacing w:line="276" w:lineRule="auto"/>
        <w:ind w:firstLine="567"/>
        <w:jc w:val="both"/>
      </w:pPr>
      <w:r w:rsidRPr="00D71300">
        <w:t xml:space="preserve">В целях эффективной реализации рабочей программы воспитания созданы условия </w:t>
      </w:r>
      <w:proofErr w:type="gramStart"/>
      <w:r w:rsidRPr="00D71300">
        <w:t>для</w:t>
      </w:r>
      <w:proofErr w:type="gramEnd"/>
      <w:r w:rsidRPr="00D71300">
        <w:t xml:space="preserve">: </w:t>
      </w:r>
    </w:p>
    <w:p w:rsidR="009660BA" w:rsidRPr="00D71300" w:rsidRDefault="009660BA" w:rsidP="00D71300">
      <w:pPr>
        <w:pStyle w:val="Default"/>
        <w:spacing w:line="276" w:lineRule="auto"/>
        <w:jc w:val="both"/>
      </w:pPr>
      <w:r w:rsidRPr="00D71300">
        <w:t xml:space="preserve">- профессионального развития педагогических и руководящих работников, в том числе их дополнительного профессионального образования (муниципальные методические объединения, семинары, научно-практические конференции, курсы повышения квалификации, в том числе в дистанционном формате); </w:t>
      </w:r>
    </w:p>
    <w:p w:rsidR="009660BA" w:rsidRPr="00D71300" w:rsidRDefault="009660BA" w:rsidP="00D71300">
      <w:pPr>
        <w:pStyle w:val="Default"/>
        <w:spacing w:line="276" w:lineRule="auto"/>
        <w:jc w:val="both"/>
      </w:pPr>
      <w:r w:rsidRPr="00D71300">
        <w:t xml:space="preserve">- консультативной поддержки педагогических работников по вопросам образования и охраны здоровья детей; </w:t>
      </w:r>
    </w:p>
    <w:p w:rsidR="009660BA" w:rsidRPr="00D71300" w:rsidRDefault="009660BA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proofErr w:type="gramStart"/>
      <w:r w:rsidRPr="00D71300">
        <w:rPr>
          <w:sz w:val="24"/>
          <w:szCs w:val="24"/>
        </w:rPr>
        <w:t>- организационно - методическое сопровождение процесса реализации рабочей программы воспитания (педагогический совет, семинар, семинар - практикум, неделя педагогического мастерства.</w:t>
      </w:r>
      <w:proofErr w:type="gramEnd"/>
    </w:p>
    <w:p w:rsidR="00595312" w:rsidRDefault="00595312" w:rsidP="00D71300">
      <w:pPr>
        <w:pStyle w:val="Default"/>
        <w:spacing w:line="276" w:lineRule="auto"/>
        <w:jc w:val="both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7088"/>
      </w:tblGrid>
      <w:tr w:rsidR="00E84A40" w:rsidRPr="00E0196E" w:rsidTr="00E0196E">
        <w:tc>
          <w:tcPr>
            <w:tcW w:w="3085" w:type="dxa"/>
            <w:vAlign w:val="center"/>
          </w:tcPr>
          <w:p w:rsidR="004A32C0" w:rsidRPr="00E0196E" w:rsidRDefault="004A32C0" w:rsidP="00E0196E">
            <w:pPr>
              <w:pStyle w:val="Default"/>
              <w:jc w:val="center"/>
            </w:pPr>
            <w:r w:rsidRPr="00E0196E">
              <w:rPr>
                <w:b/>
                <w:bCs/>
              </w:rPr>
              <w:t>Наименование должности</w:t>
            </w:r>
          </w:p>
          <w:p w:rsidR="00E84A40" w:rsidRPr="00E0196E" w:rsidRDefault="00E84A40" w:rsidP="00E0196E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Align w:val="center"/>
          </w:tcPr>
          <w:p w:rsidR="004A32C0" w:rsidRPr="00E0196E" w:rsidRDefault="004A32C0" w:rsidP="00E0196E">
            <w:pPr>
              <w:pStyle w:val="Default"/>
              <w:jc w:val="center"/>
            </w:pPr>
            <w:r w:rsidRPr="00E0196E">
              <w:rPr>
                <w:b/>
                <w:bCs/>
              </w:rPr>
              <w:t>Функционал, связанный</w:t>
            </w:r>
          </w:p>
          <w:p w:rsidR="00E84A40" w:rsidRPr="00E0196E" w:rsidRDefault="004A32C0" w:rsidP="00E0196E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E0196E">
              <w:rPr>
                <w:b/>
                <w:bCs/>
              </w:rPr>
              <w:t>с организацией и реализацией воспитательного процесса</w:t>
            </w:r>
          </w:p>
        </w:tc>
      </w:tr>
      <w:tr w:rsidR="004A32C0" w:rsidRPr="00E0196E" w:rsidTr="004A32C0">
        <w:tc>
          <w:tcPr>
            <w:tcW w:w="3085" w:type="dxa"/>
          </w:tcPr>
          <w:p w:rsidR="004A32C0" w:rsidRPr="00E0196E" w:rsidRDefault="004A32C0" w:rsidP="004A32C0">
            <w:pPr>
              <w:pStyle w:val="Default"/>
              <w:jc w:val="both"/>
            </w:pPr>
            <w:r w:rsidRPr="00E0196E">
              <w:rPr>
                <w:b/>
                <w:bCs/>
              </w:rPr>
              <w:t xml:space="preserve">Заведующий ДОУ </w:t>
            </w:r>
          </w:p>
          <w:p w:rsidR="004A32C0" w:rsidRPr="00E0196E" w:rsidRDefault="004A32C0" w:rsidP="004A32C0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7088" w:type="dxa"/>
          </w:tcPr>
          <w:p w:rsidR="004A32C0" w:rsidRPr="00E0196E" w:rsidRDefault="004A32C0" w:rsidP="004A32C0">
            <w:pPr>
              <w:pStyle w:val="Default"/>
              <w:jc w:val="both"/>
            </w:pPr>
            <w:r w:rsidRPr="00E0196E">
              <w:t xml:space="preserve">-управляет воспитательной деятельностью на уровне ДОУ; </w:t>
            </w:r>
          </w:p>
          <w:p w:rsidR="004A32C0" w:rsidRPr="00E0196E" w:rsidRDefault="004A32C0" w:rsidP="004A32C0">
            <w:pPr>
              <w:pStyle w:val="Default"/>
              <w:jc w:val="both"/>
            </w:pPr>
            <w:r w:rsidRPr="00E0196E">
              <w:t xml:space="preserve">-является примером в формировании полноценных и сформированных ценностных ориентиров, норм общения и поведения; </w:t>
            </w:r>
          </w:p>
          <w:p w:rsidR="004A32C0" w:rsidRPr="00E0196E" w:rsidRDefault="004A32C0" w:rsidP="004A32C0">
            <w:pPr>
              <w:pStyle w:val="Default"/>
              <w:jc w:val="both"/>
            </w:pPr>
            <w:r w:rsidRPr="00E0196E">
              <w:t xml:space="preserve">-создает условия, позволяющие педагогическому составу реализовать воспитательную деятельность; </w:t>
            </w:r>
          </w:p>
          <w:p w:rsidR="004A32C0" w:rsidRPr="00E0196E" w:rsidRDefault="004A32C0" w:rsidP="004A32C0">
            <w:pPr>
              <w:pStyle w:val="Default"/>
              <w:jc w:val="both"/>
            </w:pPr>
            <w:r w:rsidRPr="00E0196E">
              <w:t xml:space="preserve">-проводит анализ итогов воспитательной деятельности в ДОУ за учебный год; </w:t>
            </w:r>
          </w:p>
          <w:p w:rsidR="004A32C0" w:rsidRPr="00E0196E" w:rsidRDefault="004A32C0" w:rsidP="004A32C0">
            <w:pPr>
              <w:pStyle w:val="Default"/>
              <w:jc w:val="both"/>
              <w:rPr>
                <w:b/>
                <w:bCs/>
              </w:rPr>
            </w:pPr>
            <w:r w:rsidRPr="00E0196E">
              <w:t xml:space="preserve">-контролирует исполнение управленческих решений по воспитательной деятельности в ДОУ (в том числе осуществляет мониторинг качества организации воспитательной деятельности в ДОУ). </w:t>
            </w:r>
          </w:p>
        </w:tc>
      </w:tr>
      <w:tr w:rsidR="004A32C0" w:rsidRPr="00E0196E" w:rsidTr="004A32C0">
        <w:tc>
          <w:tcPr>
            <w:tcW w:w="3085" w:type="dxa"/>
          </w:tcPr>
          <w:p w:rsidR="004A32C0" w:rsidRPr="00E0196E" w:rsidRDefault="004A32C0" w:rsidP="004A32C0">
            <w:pPr>
              <w:pStyle w:val="Default"/>
              <w:jc w:val="both"/>
              <w:rPr>
                <w:b/>
                <w:bCs/>
              </w:rPr>
            </w:pPr>
            <w:r w:rsidRPr="00E0196E">
              <w:rPr>
                <w:b/>
                <w:bCs/>
              </w:rPr>
              <w:t>Заместитель заведующего</w:t>
            </w:r>
          </w:p>
        </w:tc>
        <w:tc>
          <w:tcPr>
            <w:tcW w:w="7088" w:type="dxa"/>
          </w:tcPr>
          <w:p w:rsidR="004A32C0" w:rsidRPr="00E0196E" w:rsidRDefault="004A32C0" w:rsidP="004A32C0">
            <w:pPr>
              <w:pStyle w:val="Default"/>
              <w:jc w:val="both"/>
            </w:pPr>
            <w:r w:rsidRPr="00E0196E">
              <w:t xml:space="preserve">- организует воспитательный процесс; </w:t>
            </w:r>
          </w:p>
          <w:p w:rsidR="004A32C0" w:rsidRPr="00E0196E" w:rsidRDefault="004A32C0" w:rsidP="004A32C0">
            <w:pPr>
              <w:pStyle w:val="Default"/>
              <w:jc w:val="both"/>
            </w:pPr>
            <w:r w:rsidRPr="00E0196E">
              <w:t xml:space="preserve">- </w:t>
            </w:r>
            <w:proofErr w:type="gramStart"/>
            <w:r w:rsidRPr="00E0196E">
              <w:t>контроль за</w:t>
            </w:r>
            <w:proofErr w:type="gramEnd"/>
            <w:r w:rsidRPr="00E0196E">
              <w:t xml:space="preserve"> работой педагогического состава; </w:t>
            </w:r>
          </w:p>
          <w:p w:rsidR="004A32C0" w:rsidRPr="00E0196E" w:rsidRDefault="004A32C0" w:rsidP="004A32C0">
            <w:pPr>
              <w:pStyle w:val="Default"/>
              <w:jc w:val="both"/>
            </w:pPr>
            <w:r w:rsidRPr="00E0196E">
              <w:t xml:space="preserve">- планирует воспитательную деятельность в ДОУ на учебный год, включая календарный план воспитательной работы на учебный год; </w:t>
            </w:r>
          </w:p>
          <w:p w:rsidR="004A32C0" w:rsidRPr="00E0196E" w:rsidRDefault="004A32C0" w:rsidP="004A32C0">
            <w:pPr>
              <w:pStyle w:val="Default"/>
              <w:jc w:val="both"/>
            </w:pPr>
            <w:r w:rsidRPr="00E0196E">
              <w:t xml:space="preserve">- оповещать воспитателей о нововведениях в образовательном, воспитательном процессе, при необходимости объяснять непонятные моменты. </w:t>
            </w:r>
          </w:p>
        </w:tc>
      </w:tr>
      <w:tr w:rsidR="004A32C0" w:rsidRPr="00E0196E" w:rsidTr="004A32C0">
        <w:tc>
          <w:tcPr>
            <w:tcW w:w="3085" w:type="dxa"/>
          </w:tcPr>
          <w:p w:rsidR="005A5C55" w:rsidRPr="00E0196E" w:rsidRDefault="005A5C55" w:rsidP="005A5C55">
            <w:pPr>
              <w:pStyle w:val="Default"/>
              <w:jc w:val="both"/>
            </w:pPr>
            <w:r w:rsidRPr="00E0196E">
              <w:rPr>
                <w:b/>
                <w:bCs/>
              </w:rPr>
              <w:t>Педаго</w:t>
            </w:r>
            <w:proofErr w:type="gramStart"/>
            <w:r w:rsidRPr="00E0196E">
              <w:rPr>
                <w:b/>
                <w:bCs/>
              </w:rPr>
              <w:t>г-</w:t>
            </w:r>
            <w:proofErr w:type="gramEnd"/>
            <w:r w:rsidRPr="00E0196E">
              <w:rPr>
                <w:b/>
                <w:bCs/>
              </w:rPr>
              <w:t xml:space="preserve"> психолог </w:t>
            </w:r>
          </w:p>
          <w:p w:rsidR="004A32C0" w:rsidRPr="00E0196E" w:rsidRDefault="004A32C0" w:rsidP="004A32C0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7088" w:type="dxa"/>
          </w:tcPr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создание атмосферы психологического комфорта, условий переживания эмоционального благополучия для обеспечения возможностей удовлетворения социально – ориентированных </w:t>
            </w:r>
            <w:r w:rsidRPr="00E0196E">
              <w:lastRenderedPageBreak/>
              <w:t xml:space="preserve">потребностей участников образовательного процесса (чувство защищенности, безопасности, повышение самооценки, потребности в признании и т. д.); </w:t>
            </w:r>
          </w:p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- повышение </w:t>
            </w:r>
            <w:proofErr w:type="spellStart"/>
            <w:r w:rsidRPr="00E0196E">
              <w:t>психолого</w:t>
            </w:r>
            <w:proofErr w:type="spellEnd"/>
            <w:r w:rsidRPr="00E0196E">
              <w:t xml:space="preserve"> – педагогической культуры педагогов, детей, родителей, посредством </w:t>
            </w:r>
            <w:proofErr w:type="spellStart"/>
            <w:r w:rsidRPr="00E0196E">
              <w:t>тренинговых</w:t>
            </w:r>
            <w:proofErr w:type="spellEnd"/>
            <w:r w:rsidRPr="00E0196E">
              <w:t xml:space="preserve">, групповых, индивидуальных занятий, бесед, консультаций, лекций в целях совершенствования работы по укреплению и сохранению психологического здоровья всех участников образовательного процесса; </w:t>
            </w:r>
          </w:p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- преобразование предметно – пространственной среды, предусматривающее организацию и оснащение уголков психологической помощи в группах ДОУ в соответствии с целями безопасности, развития и психологического благополучия каждого ребенка; </w:t>
            </w:r>
          </w:p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- разработка научно – методического обеспечения </w:t>
            </w:r>
            <w:proofErr w:type="spellStart"/>
            <w:r w:rsidRPr="00E0196E">
              <w:t>воспитательно</w:t>
            </w:r>
            <w:proofErr w:type="spellEnd"/>
            <w:r w:rsidRPr="00E0196E">
              <w:t xml:space="preserve"> – образовательного процесса с использованием уголков психологической помощи </w:t>
            </w:r>
            <w:proofErr w:type="gramStart"/>
            <w:r w:rsidRPr="00E0196E">
              <w:t>в</w:t>
            </w:r>
            <w:proofErr w:type="gramEnd"/>
            <w:r w:rsidRPr="00E0196E">
              <w:t xml:space="preserve"> </w:t>
            </w:r>
          </w:p>
          <w:p w:rsidR="004A32C0" w:rsidRPr="00E0196E" w:rsidRDefault="005A5C55" w:rsidP="005A5C55">
            <w:pPr>
              <w:pStyle w:val="Default"/>
              <w:jc w:val="both"/>
            </w:pPr>
            <w:r w:rsidRPr="00E0196E">
              <w:t xml:space="preserve">разнообразных </w:t>
            </w:r>
            <w:proofErr w:type="gramStart"/>
            <w:r w:rsidRPr="00E0196E">
              <w:t>видах</w:t>
            </w:r>
            <w:proofErr w:type="gramEnd"/>
            <w:r w:rsidRPr="00E0196E">
              <w:t xml:space="preserve"> деятельности. </w:t>
            </w:r>
          </w:p>
        </w:tc>
      </w:tr>
      <w:tr w:rsidR="005A5C55" w:rsidRPr="00E0196E" w:rsidTr="004A32C0">
        <w:tc>
          <w:tcPr>
            <w:tcW w:w="3085" w:type="dxa"/>
          </w:tcPr>
          <w:p w:rsidR="005A5C55" w:rsidRPr="00E0196E" w:rsidRDefault="005A5C55" w:rsidP="005A5C55">
            <w:pPr>
              <w:pStyle w:val="Default"/>
              <w:jc w:val="both"/>
            </w:pPr>
            <w:r w:rsidRPr="00E0196E">
              <w:rPr>
                <w:b/>
                <w:bCs/>
              </w:rPr>
              <w:lastRenderedPageBreak/>
              <w:t xml:space="preserve">Воспитатель </w:t>
            </w:r>
          </w:p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музыкальный руководитель </w:t>
            </w:r>
          </w:p>
          <w:p w:rsidR="005A5C55" w:rsidRPr="00E0196E" w:rsidRDefault="005A5C55" w:rsidP="00E0196E">
            <w:pPr>
              <w:pStyle w:val="Default"/>
              <w:jc w:val="both"/>
              <w:rPr>
                <w:b/>
                <w:bCs/>
              </w:rPr>
            </w:pPr>
            <w:r w:rsidRPr="00E0196E">
              <w:t xml:space="preserve">инструктор по </w:t>
            </w:r>
            <w:r w:rsidR="00E0196E" w:rsidRPr="00E0196E">
              <w:t>физической культуре</w:t>
            </w:r>
            <w:r w:rsidRPr="00E0196E">
              <w:t xml:space="preserve"> </w:t>
            </w:r>
          </w:p>
        </w:tc>
        <w:tc>
          <w:tcPr>
            <w:tcW w:w="7088" w:type="dxa"/>
          </w:tcPr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-является примером в формировании полноценных и сформированных ценностных ориентиров, норм общения и поведения; </w:t>
            </w:r>
          </w:p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- мотивирует детей к общению друг с другом, поощрять даже самые незначительные стремления к общению и взаимодействию; </w:t>
            </w:r>
          </w:p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- поощряет детскую дружбу, стараться, чтобы дружба между отдельными детьми внутри группы сверстников принимала общественную направленность; </w:t>
            </w:r>
          </w:p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-заботиться о том, чтобы дети непрерывно приобретали опыт общения на основе чувства доброжелательности; </w:t>
            </w:r>
          </w:p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- содействует проявлению детьми заботы об окружающих, проявлять чуткость к сверстникам, побуждать детей сопереживать, беспокоиться, проявлять внимание к заболевшему товарищу; </w:t>
            </w:r>
          </w:p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-воспитывает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      </w:r>
          </w:p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-учит детей совместной деятельности насыщать их жизнь событиями, которые сплачивали бы и объединяли ребят; </w:t>
            </w:r>
          </w:p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-воспитывает в детях чувство ответственности перед группой за свое поведение. </w:t>
            </w:r>
          </w:p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- создает благоприятных условий для индивидуального развития и нравственного формирования личности воспитанников, содействие росту их познавательной мотивации и развитию способностей в разных формах организации детской деятельности; </w:t>
            </w:r>
          </w:p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- взаимодействует с родителями (законными представителями) по вопросам воспитания, сотрудничества с детским садом и социумом. </w:t>
            </w:r>
          </w:p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-координирует работу помощника воспитателя в рамках единого </w:t>
            </w:r>
            <w:proofErr w:type="spellStart"/>
            <w:r w:rsidRPr="00E0196E">
              <w:t>воспитательно</w:t>
            </w:r>
            <w:proofErr w:type="spellEnd"/>
            <w:r w:rsidRPr="00E0196E">
              <w:t xml:space="preserve">-образовательного процесса в группе, соблюдая санитарно-гигиенический режим и основные режимные моменты жизнедеятельности детей. </w:t>
            </w:r>
          </w:p>
        </w:tc>
      </w:tr>
      <w:tr w:rsidR="005A5C55" w:rsidRPr="00E0196E" w:rsidTr="004A32C0">
        <w:tc>
          <w:tcPr>
            <w:tcW w:w="3085" w:type="dxa"/>
          </w:tcPr>
          <w:p w:rsidR="005A5C55" w:rsidRPr="00E0196E" w:rsidRDefault="005A5C55" w:rsidP="005A5C55">
            <w:pPr>
              <w:pStyle w:val="Default"/>
              <w:jc w:val="both"/>
            </w:pPr>
            <w:r w:rsidRPr="00E0196E">
              <w:t xml:space="preserve">Помощник воспитателя </w:t>
            </w:r>
          </w:p>
          <w:p w:rsidR="005A5C55" w:rsidRPr="00E0196E" w:rsidRDefault="005A5C55" w:rsidP="005A5C55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7088" w:type="dxa"/>
          </w:tcPr>
          <w:p w:rsidR="005A5C55" w:rsidRPr="00E0196E" w:rsidRDefault="00E0196E" w:rsidP="005A5C55">
            <w:pPr>
              <w:pStyle w:val="Default"/>
              <w:jc w:val="both"/>
            </w:pPr>
            <w:r w:rsidRPr="00E0196E">
              <w:t>-</w:t>
            </w:r>
            <w:r w:rsidR="005A5C55" w:rsidRPr="00E0196E">
              <w:t xml:space="preserve">совместно с воспитателем обеспечивает занятие </w:t>
            </w:r>
            <w:proofErr w:type="gramStart"/>
            <w:r w:rsidR="005A5C55" w:rsidRPr="00E0196E">
              <w:t>обучающихся</w:t>
            </w:r>
            <w:proofErr w:type="gramEnd"/>
            <w:r w:rsidR="005A5C55" w:rsidRPr="00E0196E">
              <w:t xml:space="preserve"> творчеством, трудовой деятельностью; </w:t>
            </w:r>
          </w:p>
          <w:p w:rsidR="005A5C55" w:rsidRPr="00E0196E" w:rsidRDefault="005A5C55" w:rsidP="005A5C55">
            <w:pPr>
              <w:pStyle w:val="Default"/>
              <w:jc w:val="both"/>
            </w:pPr>
            <w:r w:rsidRPr="00E0196E">
              <w:lastRenderedPageBreak/>
              <w:t xml:space="preserve">- участвует в организации работы по формированию общей культуры </w:t>
            </w:r>
            <w:proofErr w:type="gramStart"/>
            <w:r w:rsidRPr="00E0196E">
              <w:t>обучающихся</w:t>
            </w:r>
            <w:proofErr w:type="gramEnd"/>
            <w:r w:rsidRPr="00E0196E">
              <w:t xml:space="preserve">. </w:t>
            </w:r>
          </w:p>
        </w:tc>
      </w:tr>
    </w:tbl>
    <w:p w:rsidR="003B3426" w:rsidRPr="00D71300" w:rsidRDefault="003B3426" w:rsidP="00D71300">
      <w:pPr>
        <w:pStyle w:val="Default"/>
        <w:spacing w:line="276" w:lineRule="auto"/>
        <w:jc w:val="both"/>
        <w:rPr>
          <w:b/>
          <w:bCs/>
        </w:rPr>
      </w:pPr>
    </w:p>
    <w:p w:rsidR="00595312" w:rsidRPr="00D71300" w:rsidRDefault="00A05F67" w:rsidP="00D71300">
      <w:pPr>
        <w:pStyle w:val="Default"/>
        <w:spacing w:line="276" w:lineRule="auto"/>
        <w:jc w:val="both"/>
      </w:pPr>
      <w:r w:rsidRPr="00D71300">
        <w:rPr>
          <w:b/>
          <w:bCs/>
        </w:rPr>
        <w:t>3.5</w:t>
      </w:r>
      <w:r w:rsidR="00595312" w:rsidRPr="00D71300">
        <w:rPr>
          <w:b/>
          <w:bCs/>
        </w:rPr>
        <w:t xml:space="preserve">. Нормативно-методическое обеспечение реализации Программы воспитания </w:t>
      </w:r>
    </w:p>
    <w:p w:rsidR="00595312" w:rsidRPr="00D71300" w:rsidRDefault="00595312" w:rsidP="00E35FF8">
      <w:pPr>
        <w:pStyle w:val="Default"/>
        <w:spacing w:line="276" w:lineRule="auto"/>
        <w:ind w:firstLine="567"/>
        <w:jc w:val="both"/>
      </w:pPr>
      <w:r w:rsidRPr="00D71300">
        <w:t xml:space="preserve">Содержание нормативно-правового обеспечения как вида ресурсного обеспечения реализации Программы включает: </w:t>
      </w:r>
    </w:p>
    <w:p w:rsidR="00595312" w:rsidRPr="00D71300" w:rsidRDefault="00595312" w:rsidP="00D71300">
      <w:pPr>
        <w:pStyle w:val="Default"/>
        <w:spacing w:line="276" w:lineRule="auto"/>
        <w:jc w:val="both"/>
      </w:pPr>
      <w:r w:rsidRPr="00D71300">
        <w:t xml:space="preserve">-нормативные правовые документы федерального, регионального, муниципального уровня, регламентирующие деятельность ДОУ в части воспитания детей, взаимодействия со всеми участниками образовательных отношений в части воспитания в рамках действующего законодательства Российской Федерации; </w:t>
      </w:r>
    </w:p>
    <w:p w:rsidR="00595312" w:rsidRPr="00D71300" w:rsidRDefault="00595312" w:rsidP="00D71300">
      <w:pPr>
        <w:pStyle w:val="Default"/>
        <w:spacing w:line="276" w:lineRule="auto"/>
        <w:jc w:val="both"/>
      </w:pPr>
      <w:r w:rsidRPr="00D71300">
        <w:t xml:space="preserve">-локальные нормативные правовые акты ДОУ, взаимосвязанные с Программой: </w:t>
      </w:r>
    </w:p>
    <w:p w:rsidR="00595312" w:rsidRPr="00D71300" w:rsidRDefault="00595312" w:rsidP="00D71300">
      <w:pPr>
        <w:pStyle w:val="Default"/>
        <w:spacing w:line="276" w:lineRule="auto"/>
        <w:jc w:val="both"/>
      </w:pPr>
      <w:r w:rsidRPr="00D71300">
        <w:t xml:space="preserve">-Устав ДОУ;  </w:t>
      </w:r>
    </w:p>
    <w:p w:rsidR="009660BA" w:rsidRPr="00D71300" w:rsidRDefault="00595312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>- Правила внутреннего распорядка ДОУ;</w:t>
      </w:r>
    </w:p>
    <w:p w:rsidR="00595312" w:rsidRPr="00D71300" w:rsidRDefault="00595312" w:rsidP="00D71300">
      <w:pPr>
        <w:pStyle w:val="Default"/>
        <w:spacing w:line="276" w:lineRule="auto"/>
        <w:jc w:val="both"/>
      </w:pPr>
      <w:r w:rsidRPr="00D71300">
        <w:t xml:space="preserve">- Программа развития ДОУ; </w:t>
      </w:r>
    </w:p>
    <w:p w:rsidR="00595312" w:rsidRPr="00D71300" w:rsidRDefault="00595312" w:rsidP="00D71300">
      <w:pPr>
        <w:pStyle w:val="Default"/>
        <w:spacing w:line="276" w:lineRule="auto"/>
        <w:jc w:val="both"/>
      </w:pPr>
      <w:r w:rsidRPr="00D71300">
        <w:t xml:space="preserve">- Основная образовательная программа дошкольного образования; </w:t>
      </w:r>
    </w:p>
    <w:p w:rsidR="00595312" w:rsidRPr="00D71300" w:rsidRDefault="00595312" w:rsidP="00D71300">
      <w:pPr>
        <w:pStyle w:val="Default"/>
        <w:spacing w:line="276" w:lineRule="auto"/>
        <w:jc w:val="both"/>
      </w:pPr>
      <w:r w:rsidRPr="00D71300">
        <w:t xml:space="preserve">- Годовой план работы ДОУ на текущий учебный год; </w:t>
      </w:r>
    </w:p>
    <w:p w:rsidR="00595312" w:rsidRPr="00D71300" w:rsidRDefault="00595312" w:rsidP="00D71300">
      <w:pPr>
        <w:pStyle w:val="Default"/>
        <w:spacing w:line="276" w:lineRule="auto"/>
        <w:jc w:val="both"/>
      </w:pPr>
      <w:r w:rsidRPr="00D71300">
        <w:t xml:space="preserve">- Календарный учебный график на текущий учебный год; </w:t>
      </w:r>
    </w:p>
    <w:p w:rsidR="00595312" w:rsidRPr="00D71300" w:rsidRDefault="00595312" w:rsidP="00D71300">
      <w:pPr>
        <w:pStyle w:val="Default"/>
        <w:spacing w:line="276" w:lineRule="auto"/>
        <w:jc w:val="both"/>
      </w:pPr>
      <w:r w:rsidRPr="00D71300">
        <w:t xml:space="preserve">- Должностные инструкции педагогов, отвечающих за организацию воспитательной деятельности в ДОУ; </w:t>
      </w:r>
    </w:p>
    <w:p w:rsidR="00595312" w:rsidRPr="00D71300" w:rsidRDefault="00595312" w:rsidP="00D71300">
      <w:pPr>
        <w:pStyle w:val="Default"/>
        <w:spacing w:line="276" w:lineRule="auto"/>
        <w:jc w:val="both"/>
      </w:pPr>
      <w:r w:rsidRPr="00D71300">
        <w:t xml:space="preserve">- Документы, регламентирующие воспитательную деятельность в ДОУ (штатное расписание, режим дня групп, расписание НОД, приказы по производственной и основной деятельности ДОУ, проектная документация и др.). </w:t>
      </w:r>
    </w:p>
    <w:p w:rsidR="00595312" w:rsidRPr="00D71300" w:rsidRDefault="00595312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>- Программа ВСОКО.</w:t>
      </w:r>
    </w:p>
    <w:p w:rsidR="003A12C1" w:rsidRPr="00D71300" w:rsidRDefault="003A12C1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</w:p>
    <w:p w:rsidR="003A12C1" w:rsidRPr="00D71300" w:rsidRDefault="00A05F67" w:rsidP="00D71300">
      <w:pPr>
        <w:pStyle w:val="Default"/>
        <w:spacing w:line="276" w:lineRule="auto"/>
        <w:jc w:val="both"/>
      </w:pPr>
      <w:r w:rsidRPr="00D71300">
        <w:rPr>
          <w:b/>
          <w:bCs/>
        </w:rPr>
        <w:t>3.6</w:t>
      </w:r>
      <w:r w:rsidR="003A12C1" w:rsidRPr="00D71300">
        <w:rPr>
          <w:b/>
          <w:bCs/>
        </w:rPr>
        <w:t xml:space="preserve">. Особые требования к условиям, обеспечивающим достижение планируемых личностных результатов в работе с особыми категориями детей </w:t>
      </w:r>
    </w:p>
    <w:p w:rsidR="003A12C1" w:rsidRPr="00D71300" w:rsidRDefault="003A12C1" w:rsidP="00E35FF8">
      <w:pPr>
        <w:pStyle w:val="Default"/>
        <w:spacing w:line="276" w:lineRule="auto"/>
        <w:ind w:firstLine="567"/>
        <w:jc w:val="both"/>
      </w:pPr>
      <w:r w:rsidRPr="00D71300">
        <w:t xml:space="preserve">Инклюзивное образование в ДОУ – инновационная система образования, позволяющая детям с ограниченными возможностями здоровья развиваться в условиях полноценного общества. </w:t>
      </w:r>
    </w:p>
    <w:p w:rsidR="00E35FF8" w:rsidRDefault="003A12C1" w:rsidP="00D71300">
      <w:pPr>
        <w:pStyle w:val="Default"/>
        <w:spacing w:line="276" w:lineRule="auto"/>
        <w:jc w:val="both"/>
      </w:pPr>
      <w:r w:rsidRPr="00D71300">
        <w:rPr>
          <w:b/>
          <w:bCs/>
        </w:rPr>
        <w:t xml:space="preserve">Инклюзия </w:t>
      </w:r>
      <w:r w:rsidRPr="00D71300">
        <w:t>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</w:t>
      </w:r>
      <w:r w:rsidR="00E35FF8">
        <w:t xml:space="preserve"> социальную ситуацию развития. </w:t>
      </w:r>
    </w:p>
    <w:p w:rsidR="00E35FF8" w:rsidRDefault="003A12C1" w:rsidP="00E35FF8">
      <w:pPr>
        <w:pStyle w:val="Default"/>
        <w:spacing w:line="276" w:lineRule="auto"/>
        <w:ind w:firstLine="567"/>
        <w:jc w:val="both"/>
      </w:pPr>
      <w:r w:rsidRPr="00D71300">
        <w:t xml:space="preserve">Инклюзия является ценностной </w:t>
      </w:r>
      <w:r w:rsidRPr="00D71300">
        <w:rPr>
          <w:b/>
        </w:rPr>
        <w:t>основой уклада ДОУ</w:t>
      </w:r>
      <w:r w:rsidRPr="00D71300">
        <w:t xml:space="preserve"> и основанием для проектирования воспитывающих сред, деятельностей и событий. </w:t>
      </w:r>
      <w:proofErr w:type="gramStart"/>
      <w:r w:rsidRPr="00D71300">
        <w:t>На уровне уклада ДОУ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D71300">
        <w:t xml:space="preserve"> Эти ценности должны разделяться всеми участниками образовательных отношений в ДОУ. </w:t>
      </w:r>
    </w:p>
    <w:p w:rsidR="003A12C1" w:rsidRPr="00D71300" w:rsidRDefault="003A12C1" w:rsidP="00E35FF8">
      <w:pPr>
        <w:pStyle w:val="Default"/>
        <w:spacing w:line="276" w:lineRule="auto"/>
        <w:ind w:firstLine="567"/>
        <w:jc w:val="both"/>
      </w:pPr>
      <w:r w:rsidRPr="00D71300">
        <w:rPr>
          <w:b/>
          <w:bCs/>
        </w:rPr>
        <w:t>На уровне воспитывающих сред</w:t>
      </w:r>
      <w:r w:rsidRPr="00D71300">
        <w:t xml:space="preserve">: </w:t>
      </w:r>
    </w:p>
    <w:p w:rsidR="003A12C1" w:rsidRPr="00D71300" w:rsidRDefault="003A12C1" w:rsidP="00D71300">
      <w:pPr>
        <w:pStyle w:val="Default"/>
        <w:spacing w:line="276" w:lineRule="auto"/>
        <w:jc w:val="both"/>
      </w:pPr>
      <w:r w:rsidRPr="00D71300">
        <w:t xml:space="preserve">- предметно-пространственная среда строится как максимально доступная для детей с ОВЗ; </w:t>
      </w:r>
    </w:p>
    <w:p w:rsidR="003A12C1" w:rsidRPr="00D71300" w:rsidRDefault="003A12C1" w:rsidP="00D71300">
      <w:pPr>
        <w:pStyle w:val="Default"/>
        <w:spacing w:line="276" w:lineRule="auto"/>
        <w:jc w:val="both"/>
      </w:pPr>
      <w:r w:rsidRPr="00D71300">
        <w:t xml:space="preserve">- событийная среда ДОУ обеспечивает возможность включения каждого ребенка в различные формы жизни детского сообщества; </w:t>
      </w:r>
    </w:p>
    <w:p w:rsidR="003A12C1" w:rsidRPr="00D71300" w:rsidRDefault="003A12C1" w:rsidP="00D71300">
      <w:pPr>
        <w:pStyle w:val="Default"/>
        <w:spacing w:line="276" w:lineRule="auto"/>
        <w:jc w:val="both"/>
      </w:pPr>
      <w:r w:rsidRPr="00D71300">
        <w:t xml:space="preserve">- рукотворная среда обеспечивает возможность демонстрации уникальности достижений каждого ребенка. </w:t>
      </w:r>
    </w:p>
    <w:p w:rsidR="003A12C1" w:rsidRPr="00D71300" w:rsidRDefault="003A12C1" w:rsidP="00E35FF8">
      <w:pPr>
        <w:pStyle w:val="Default"/>
        <w:spacing w:line="276" w:lineRule="auto"/>
        <w:ind w:firstLine="567"/>
        <w:jc w:val="both"/>
      </w:pPr>
      <w:r w:rsidRPr="00D71300">
        <w:rPr>
          <w:b/>
          <w:bCs/>
        </w:rPr>
        <w:t>На уровне общности</w:t>
      </w:r>
      <w:r w:rsidRPr="00D71300">
        <w:t xml:space="preserve">: </w:t>
      </w:r>
    </w:p>
    <w:p w:rsidR="003A12C1" w:rsidRPr="00D71300" w:rsidRDefault="003A12C1" w:rsidP="00D71300">
      <w:pPr>
        <w:pStyle w:val="Default"/>
        <w:spacing w:line="276" w:lineRule="auto"/>
        <w:jc w:val="both"/>
      </w:pPr>
      <w:r w:rsidRPr="00D71300">
        <w:t>-формируются условия освоения социальных ролей, ответственности и самостоятельности, сопричастности к реализации целей и смыслов сообщества;</w:t>
      </w:r>
    </w:p>
    <w:p w:rsidR="003A12C1" w:rsidRPr="00D71300" w:rsidRDefault="003A12C1" w:rsidP="00D71300">
      <w:pPr>
        <w:pStyle w:val="Default"/>
        <w:spacing w:line="276" w:lineRule="auto"/>
        <w:jc w:val="both"/>
      </w:pPr>
      <w:r w:rsidRPr="00D71300">
        <w:t xml:space="preserve">-приобретается опыт развития отношений между детьми, родителями, воспитателями; </w:t>
      </w:r>
    </w:p>
    <w:p w:rsidR="00E35FF8" w:rsidRDefault="003A12C1" w:rsidP="00E35FF8">
      <w:pPr>
        <w:pStyle w:val="Default"/>
        <w:spacing w:line="276" w:lineRule="auto"/>
        <w:ind w:firstLine="567"/>
        <w:jc w:val="both"/>
      </w:pPr>
      <w:r w:rsidRPr="00D71300">
        <w:lastRenderedPageBreak/>
        <w:t xml:space="preserve">Детская и детско-взрослая общность в инклюзивном образовании развивается на принципах заботы, взаимоуважения и сотрудничества в совместной деятельности. </w:t>
      </w:r>
    </w:p>
    <w:p w:rsidR="00E35FF8" w:rsidRDefault="003A12C1" w:rsidP="00E35FF8">
      <w:pPr>
        <w:pStyle w:val="Default"/>
        <w:spacing w:line="276" w:lineRule="auto"/>
        <w:ind w:firstLine="567"/>
        <w:jc w:val="both"/>
      </w:pPr>
      <w:r w:rsidRPr="00D71300">
        <w:rPr>
          <w:b/>
          <w:bCs/>
        </w:rPr>
        <w:t>На уровне деятельностей</w:t>
      </w:r>
      <w:r w:rsidRPr="00D71300"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</w:t>
      </w:r>
      <w:r w:rsidR="00E35FF8">
        <w:t xml:space="preserve">иальной ситуации его развития. </w:t>
      </w:r>
    </w:p>
    <w:p w:rsidR="00E35FF8" w:rsidRDefault="003A12C1" w:rsidP="00E35FF8">
      <w:pPr>
        <w:pStyle w:val="Default"/>
        <w:spacing w:line="276" w:lineRule="auto"/>
        <w:ind w:firstLine="567"/>
        <w:jc w:val="both"/>
      </w:pPr>
      <w:r w:rsidRPr="00D71300">
        <w:rPr>
          <w:b/>
          <w:bCs/>
        </w:rPr>
        <w:t>На уровне событий</w:t>
      </w:r>
      <w:r w:rsidRPr="00D71300"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</w:t>
      </w:r>
      <w:proofErr w:type="gramStart"/>
      <w:r w:rsidRPr="00D71300">
        <w:t>в</w:t>
      </w:r>
      <w:proofErr w:type="gramEnd"/>
      <w:r w:rsidRPr="00D71300">
        <w:t xml:space="preserve"> своих </w:t>
      </w:r>
    </w:p>
    <w:p w:rsidR="003A12C1" w:rsidRPr="00D71300" w:rsidRDefault="003A12C1" w:rsidP="00E35FF8">
      <w:pPr>
        <w:pStyle w:val="Default"/>
        <w:spacing w:line="276" w:lineRule="auto"/>
        <w:ind w:firstLine="567"/>
        <w:jc w:val="both"/>
      </w:pPr>
      <w:r w:rsidRPr="00D71300">
        <w:rPr>
          <w:b/>
          <w:bCs/>
        </w:rPr>
        <w:t xml:space="preserve">Основными принципами </w:t>
      </w:r>
      <w:r w:rsidRPr="00D71300">
        <w:t xml:space="preserve">реализации Программы в ДОУ, </w:t>
      </w:r>
      <w:proofErr w:type="gramStart"/>
      <w:r w:rsidRPr="00D71300">
        <w:t>реализующих</w:t>
      </w:r>
      <w:proofErr w:type="gramEnd"/>
      <w:r w:rsidRPr="00D71300">
        <w:t xml:space="preserve"> инклюзивное образование, являются: </w:t>
      </w:r>
    </w:p>
    <w:p w:rsidR="003A12C1" w:rsidRPr="00D71300" w:rsidRDefault="003A12C1" w:rsidP="00D71300">
      <w:pPr>
        <w:pStyle w:val="Default"/>
        <w:spacing w:line="276" w:lineRule="auto"/>
        <w:jc w:val="both"/>
      </w:pPr>
      <w:r w:rsidRPr="00D71300">
        <w:t xml:space="preserve">-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развития; </w:t>
      </w:r>
    </w:p>
    <w:p w:rsidR="003A12C1" w:rsidRPr="00D71300" w:rsidRDefault="003A12C1" w:rsidP="00D71300">
      <w:pPr>
        <w:pStyle w:val="Default"/>
        <w:spacing w:line="276" w:lineRule="auto"/>
        <w:jc w:val="both"/>
      </w:pPr>
      <w:r w:rsidRPr="00D71300">
        <w:t xml:space="preserve">- принцип построения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3A12C1" w:rsidRPr="00D71300" w:rsidRDefault="003A12C1" w:rsidP="00D71300">
      <w:pPr>
        <w:pStyle w:val="Default"/>
        <w:spacing w:line="276" w:lineRule="auto"/>
        <w:jc w:val="both"/>
      </w:pPr>
      <w:r w:rsidRPr="00D71300">
        <w:t xml:space="preserve">- принцип содействия и сотрудничества детей и взрослых, признания ребенка полноценным участником (субъектом) образовательных отношений; </w:t>
      </w:r>
    </w:p>
    <w:p w:rsidR="003A12C1" w:rsidRPr="00D71300" w:rsidRDefault="003A12C1" w:rsidP="00D71300">
      <w:pPr>
        <w:pStyle w:val="Default"/>
        <w:spacing w:line="276" w:lineRule="auto"/>
        <w:jc w:val="both"/>
      </w:pPr>
      <w:r w:rsidRPr="00D71300">
        <w:t xml:space="preserve">- принцип формирования и поддержки инициативы детей в различных видах детской деятельности; </w:t>
      </w:r>
    </w:p>
    <w:p w:rsidR="003A12C1" w:rsidRPr="00D71300" w:rsidRDefault="003A12C1" w:rsidP="00D71300">
      <w:pPr>
        <w:pStyle w:val="Default"/>
        <w:spacing w:line="276" w:lineRule="auto"/>
        <w:jc w:val="both"/>
      </w:pPr>
      <w:r w:rsidRPr="00D71300">
        <w:t xml:space="preserve">- принцип активного привлечения ближайшего социального окружения к воспитанию ребенка. </w:t>
      </w:r>
    </w:p>
    <w:p w:rsidR="003A12C1" w:rsidRPr="00D71300" w:rsidRDefault="003A12C1" w:rsidP="00E35FF8">
      <w:pPr>
        <w:pStyle w:val="Default"/>
        <w:spacing w:line="276" w:lineRule="auto"/>
        <w:ind w:firstLine="567"/>
        <w:jc w:val="both"/>
      </w:pPr>
      <w:r w:rsidRPr="00D71300">
        <w:rPr>
          <w:b/>
          <w:bCs/>
        </w:rPr>
        <w:t xml:space="preserve">Задачами воспитания детей с ОВЗ </w:t>
      </w:r>
      <w:r w:rsidRPr="00D71300">
        <w:t xml:space="preserve">в условиях ДОУ являются: </w:t>
      </w:r>
    </w:p>
    <w:p w:rsidR="003A12C1" w:rsidRPr="00D71300" w:rsidRDefault="003A12C1" w:rsidP="00D71300">
      <w:pPr>
        <w:pStyle w:val="Default"/>
        <w:spacing w:line="276" w:lineRule="auto"/>
        <w:jc w:val="both"/>
      </w:pPr>
      <w:r w:rsidRPr="00D71300">
        <w:t xml:space="preserve"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ребенка; </w:t>
      </w:r>
    </w:p>
    <w:p w:rsidR="003A12C1" w:rsidRPr="00D71300" w:rsidRDefault="003A12C1" w:rsidP="00D71300">
      <w:pPr>
        <w:pStyle w:val="Default"/>
        <w:spacing w:line="276" w:lineRule="auto"/>
        <w:jc w:val="both"/>
      </w:pPr>
      <w:r w:rsidRPr="00D71300">
        <w:t xml:space="preserve">- формирование доброжелательного отношения к детям с ОВЗ и их семьям со стороны всех участников образовательных отношений; </w:t>
      </w:r>
    </w:p>
    <w:p w:rsidR="003A12C1" w:rsidRPr="00D71300" w:rsidRDefault="003A12C1" w:rsidP="00D71300">
      <w:pPr>
        <w:pStyle w:val="Default"/>
        <w:spacing w:line="276" w:lineRule="auto"/>
        <w:jc w:val="both"/>
      </w:pPr>
      <w:r w:rsidRPr="00D71300">
        <w:t xml:space="preserve">-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3A12C1" w:rsidRPr="00D71300" w:rsidRDefault="003A12C1" w:rsidP="00D71300">
      <w:pPr>
        <w:pStyle w:val="Default"/>
        <w:spacing w:line="276" w:lineRule="auto"/>
        <w:jc w:val="both"/>
      </w:pPr>
      <w:r w:rsidRPr="00D71300">
        <w:t xml:space="preserve">- налаживание эмоционально-положительного взаимодействия детей с окружающими, в целях их успешной адаптации и интеграции в общество; </w:t>
      </w:r>
    </w:p>
    <w:p w:rsidR="003A12C1" w:rsidRPr="00D71300" w:rsidRDefault="003A12C1" w:rsidP="00D71300">
      <w:pPr>
        <w:pStyle w:val="Default"/>
        <w:spacing w:line="276" w:lineRule="auto"/>
        <w:jc w:val="both"/>
      </w:pPr>
      <w:r w:rsidRPr="00D71300">
        <w:t xml:space="preserve">- взаимодействие с семьей для обеспечения полноценного развития детей с ОВЗ; </w:t>
      </w:r>
    </w:p>
    <w:p w:rsidR="003A12C1" w:rsidRPr="00D71300" w:rsidRDefault="003A12C1" w:rsidP="00D71300">
      <w:pPr>
        <w:pStyle w:val="Default"/>
        <w:spacing w:line="276" w:lineRule="auto"/>
        <w:jc w:val="both"/>
      </w:pPr>
      <w:r w:rsidRPr="00D71300"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3A12C1" w:rsidRPr="00D71300" w:rsidRDefault="003A12C1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D71300">
        <w:rPr>
          <w:sz w:val="24"/>
          <w:szCs w:val="24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5F4979" w:rsidRPr="00D71300" w:rsidRDefault="005F4979" w:rsidP="00D71300">
      <w:pPr>
        <w:spacing w:line="276" w:lineRule="auto"/>
        <w:jc w:val="both"/>
        <w:rPr>
          <w:bCs/>
          <w:color w:val="000000"/>
          <w:sz w:val="24"/>
          <w:szCs w:val="24"/>
        </w:rPr>
      </w:pPr>
    </w:p>
    <w:p w:rsidR="005F4979" w:rsidRPr="00D71300" w:rsidRDefault="005F4979" w:rsidP="00D71300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D71300">
        <w:rPr>
          <w:b/>
          <w:bCs/>
          <w:color w:val="000000"/>
          <w:sz w:val="24"/>
          <w:szCs w:val="24"/>
        </w:rPr>
        <w:t>3.7. Примерный календарный план воспитательной работы</w:t>
      </w:r>
    </w:p>
    <w:p w:rsidR="005F4979" w:rsidRPr="00D71300" w:rsidRDefault="005F4979" w:rsidP="00E35FF8">
      <w:pPr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Примерный план воспитательной работы строится на основе базовых ценностей</w:t>
      </w:r>
      <w:r w:rsidRPr="00D71300">
        <w:rPr>
          <w:color w:val="000000"/>
          <w:sz w:val="24"/>
          <w:szCs w:val="24"/>
        </w:rPr>
        <w:br/>
        <w:t>по следующим этапам:</w:t>
      </w:r>
    </w:p>
    <w:p w:rsidR="005F4979" w:rsidRPr="00D71300" w:rsidRDefault="005F4979" w:rsidP="00D71300">
      <w:pPr>
        <w:widowControl/>
        <w:numPr>
          <w:ilvl w:val="0"/>
          <w:numId w:val="4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погружение-знакомство, которое реализуется в различных формах (чтение, просмотр, экскурсии и пр.);</w:t>
      </w:r>
    </w:p>
    <w:p w:rsidR="005F4979" w:rsidRPr="00D71300" w:rsidRDefault="005F4979" w:rsidP="00D71300">
      <w:pPr>
        <w:widowControl/>
        <w:numPr>
          <w:ilvl w:val="0"/>
          <w:numId w:val="4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разработка коллективного проекта, в рамках которого создаются творческие продукты;</w:t>
      </w:r>
    </w:p>
    <w:p w:rsidR="005F4979" w:rsidRPr="00D71300" w:rsidRDefault="005F4979" w:rsidP="00D71300">
      <w:pPr>
        <w:widowControl/>
        <w:numPr>
          <w:ilvl w:val="0"/>
          <w:numId w:val="4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организация события, которое формирует ценности.</w:t>
      </w:r>
    </w:p>
    <w:p w:rsidR="005F4979" w:rsidRPr="00D71300" w:rsidRDefault="005F4979" w:rsidP="00E35FF8">
      <w:pPr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 xml:space="preserve"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</w:t>
      </w:r>
      <w:r w:rsidRPr="00D71300">
        <w:rPr>
          <w:color w:val="000000"/>
          <w:sz w:val="24"/>
          <w:szCs w:val="24"/>
        </w:rPr>
        <w:lastRenderedPageBreak/>
        <w:t>количество раз.</w:t>
      </w:r>
    </w:p>
    <w:p w:rsidR="005F4979" w:rsidRPr="00D71300" w:rsidRDefault="005F4979" w:rsidP="00E35FF8">
      <w:pPr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</w:t>
      </w:r>
      <w:r w:rsidRPr="00D71300">
        <w:rPr>
          <w:color w:val="000000"/>
          <w:sz w:val="24"/>
          <w:szCs w:val="24"/>
        </w:rPr>
        <w:br/>
        <w:t>на основе ценности.</w:t>
      </w:r>
    </w:p>
    <w:p w:rsidR="005F4979" w:rsidRPr="00D71300" w:rsidRDefault="005F4979" w:rsidP="00E35FF8">
      <w:pPr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 xml:space="preserve">События, формы и методы работы по решению воспитательных задач могут быть интегративными. </w:t>
      </w:r>
    </w:p>
    <w:p w:rsidR="005F4979" w:rsidRPr="00D71300" w:rsidRDefault="005F4979" w:rsidP="00E35FF8">
      <w:pPr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</w:t>
      </w:r>
      <w:r w:rsidRPr="00D71300">
        <w:rPr>
          <w:color w:val="000000"/>
          <w:sz w:val="24"/>
          <w:szCs w:val="24"/>
        </w:rPr>
        <w:br/>
        <w:t>и виды деятельности детей в каждой из форм работы.</w:t>
      </w:r>
    </w:p>
    <w:p w:rsidR="005F4979" w:rsidRPr="00D71300" w:rsidRDefault="005F4979" w:rsidP="00E35FF8">
      <w:pPr>
        <w:spacing w:line="276" w:lineRule="auto"/>
        <w:ind w:firstLine="567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 xml:space="preserve">В течение всего года воспитатель осуществляет </w:t>
      </w:r>
      <w:r w:rsidRPr="00D71300">
        <w:rPr>
          <w:b/>
          <w:color w:val="000000"/>
          <w:sz w:val="24"/>
          <w:szCs w:val="24"/>
        </w:rPr>
        <w:t>педагогическую диагностику</w:t>
      </w:r>
      <w:r w:rsidRPr="00D71300">
        <w:rPr>
          <w:color w:val="000000"/>
          <w:sz w:val="24"/>
          <w:szCs w:val="24"/>
        </w:rP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9660BA" w:rsidRPr="00D71300" w:rsidRDefault="009660BA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</w:pPr>
    </w:p>
    <w:p w:rsidR="00AE5A5B" w:rsidRPr="00D71300" w:rsidRDefault="00AE5A5B" w:rsidP="00D71300">
      <w:pPr>
        <w:pageBreakBefore/>
        <w:spacing w:line="276" w:lineRule="auto"/>
        <w:jc w:val="both"/>
        <w:rPr>
          <w:sz w:val="24"/>
          <w:szCs w:val="24"/>
        </w:rPr>
      </w:pPr>
      <w:r w:rsidRPr="00D71300">
        <w:rPr>
          <w:b/>
          <w:color w:val="000000"/>
          <w:sz w:val="24"/>
          <w:szCs w:val="24"/>
        </w:rPr>
        <w:lastRenderedPageBreak/>
        <w:t xml:space="preserve">Основные понятия, используемые в Программе </w:t>
      </w:r>
    </w:p>
    <w:p w:rsidR="00AE5A5B" w:rsidRPr="00D71300" w:rsidRDefault="00AE5A5B" w:rsidP="00D71300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AE5A5B" w:rsidRPr="00D71300" w:rsidRDefault="00AE5A5B" w:rsidP="00D71300">
      <w:pPr>
        <w:spacing w:line="276" w:lineRule="auto"/>
        <w:ind w:firstLine="709"/>
        <w:jc w:val="both"/>
        <w:rPr>
          <w:sz w:val="24"/>
          <w:szCs w:val="24"/>
        </w:rPr>
      </w:pPr>
      <w:r w:rsidRPr="00D71300">
        <w:rPr>
          <w:rFonts w:eastAsia="Calibri"/>
          <w:b/>
          <w:i/>
          <w:color w:val="000000"/>
          <w:sz w:val="24"/>
          <w:szCs w:val="24"/>
        </w:rPr>
        <w:t>Воспитание</w:t>
      </w:r>
      <w:r w:rsidRPr="00D71300">
        <w:rPr>
          <w:rFonts w:eastAsia="Calibri"/>
          <w:i/>
          <w:color w:val="000000"/>
          <w:sz w:val="24"/>
          <w:szCs w:val="24"/>
        </w:rPr>
        <w:t xml:space="preserve"> </w:t>
      </w:r>
      <w:r w:rsidRPr="00D71300">
        <w:rPr>
          <w:rFonts w:eastAsia="Calibri"/>
          <w:color w:val="000000"/>
          <w:sz w:val="24"/>
          <w:szCs w:val="24"/>
        </w:rPr>
        <w:t>– деятельность, направленная на развитие личности, создание условий</w:t>
      </w:r>
      <w:r w:rsidRPr="00D71300">
        <w:rPr>
          <w:rFonts w:eastAsia="Calibri"/>
          <w:color w:val="000000"/>
          <w:sz w:val="24"/>
          <w:szCs w:val="24"/>
        </w:rPr>
        <w:br/>
        <w:t xml:space="preserve">для самоопределения и </w:t>
      </w:r>
      <w:proofErr w:type="gramStart"/>
      <w:r w:rsidRPr="00D71300">
        <w:rPr>
          <w:rFonts w:eastAsia="Calibri"/>
          <w:color w:val="000000"/>
          <w:sz w:val="24"/>
          <w:szCs w:val="24"/>
        </w:rPr>
        <w:t>социализации</w:t>
      </w:r>
      <w:proofErr w:type="gramEnd"/>
      <w:r w:rsidRPr="00D71300">
        <w:rPr>
          <w:rFonts w:eastAsia="Calibri"/>
          <w:color w:val="000000"/>
          <w:sz w:val="24"/>
          <w:szCs w:val="24"/>
        </w:rPr>
        <w:t xml:space="preserve"> обучающихся на основе социокультурных,</w:t>
      </w:r>
      <w:r w:rsidRPr="00D71300">
        <w:rPr>
          <w:rFonts w:eastAsia="Calibri"/>
          <w:color w:val="000000"/>
          <w:sz w:val="24"/>
          <w:szCs w:val="24"/>
        </w:rPr>
        <w:br/>
        <w:t>духовно-нравственных ценностей и принятых в российском обществе правил и норм поведения</w:t>
      </w:r>
      <w:r w:rsidRPr="00D71300">
        <w:rPr>
          <w:rFonts w:eastAsia="Calibri"/>
          <w:color w:val="000000"/>
          <w:sz w:val="24"/>
          <w:szCs w:val="24"/>
        </w:rPr>
        <w:br/>
        <w:t>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</w:t>
      </w:r>
      <w:r w:rsidRPr="00D71300">
        <w:rPr>
          <w:rFonts w:eastAsia="Calibri"/>
          <w:color w:val="000000"/>
          <w:sz w:val="24"/>
          <w:szCs w:val="24"/>
        </w:rPr>
        <w:br/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AE5A5B" w:rsidRPr="00D71300" w:rsidRDefault="00AE5A5B" w:rsidP="00D71300">
      <w:pPr>
        <w:spacing w:line="276" w:lineRule="auto"/>
        <w:ind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 xml:space="preserve">Образовательная </w:t>
      </w:r>
      <w:r w:rsidRPr="00D71300">
        <w:rPr>
          <w:b/>
          <w:bCs/>
          <w:i/>
          <w:iCs/>
          <w:color w:val="000000"/>
          <w:sz w:val="24"/>
          <w:szCs w:val="24"/>
        </w:rPr>
        <w:t>ситуация</w:t>
      </w:r>
      <w:r w:rsidRPr="00D71300">
        <w:rPr>
          <w:i/>
          <w:iCs/>
          <w:color w:val="000000"/>
          <w:sz w:val="24"/>
          <w:szCs w:val="24"/>
        </w:rPr>
        <w:t xml:space="preserve"> </w:t>
      </w:r>
      <w:r w:rsidRPr="00D71300">
        <w:rPr>
          <w:color w:val="000000"/>
          <w:sz w:val="24"/>
          <w:szCs w:val="24"/>
        </w:rPr>
        <w:t xml:space="preserve">– точка пересечения образовательного процесса </w:t>
      </w:r>
      <w:r w:rsidRPr="00D71300">
        <w:rPr>
          <w:color w:val="000000"/>
          <w:sz w:val="24"/>
          <w:szCs w:val="24"/>
        </w:rPr>
        <w:br/>
        <w:t xml:space="preserve">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 w:rsidRPr="00D71300">
        <w:rPr>
          <w:b/>
          <w:i/>
          <w:color w:val="000000"/>
          <w:sz w:val="24"/>
          <w:szCs w:val="24"/>
        </w:rPr>
        <w:t xml:space="preserve">Воспитательные события </w:t>
      </w:r>
      <w:r w:rsidRPr="00D71300">
        <w:rPr>
          <w:color w:val="000000"/>
          <w:sz w:val="24"/>
          <w:szCs w:val="24"/>
        </w:rPr>
        <w:t>являются разновидностью образовательных ситуаций.</w:t>
      </w:r>
    </w:p>
    <w:p w:rsidR="00AE5A5B" w:rsidRPr="00D71300" w:rsidRDefault="00AE5A5B" w:rsidP="00D71300">
      <w:pPr>
        <w:spacing w:line="276" w:lineRule="auto"/>
        <w:ind w:firstLine="709"/>
        <w:jc w:val="both"/>
        <w:rPr>
          <w:sz w:val="24"/>
          <w:szCs w:val="24"/>
        </w:rPr>
      </w:pPr>
      <w:r w:rsidRPr="00D71300">
        <w:rPr>
          <w:color w:val="000000"/>
          <w:sz w:val="24"/>
          <w:szCs w:val="24"/>
        </w:rPr>
        <w:t xml:space="preserve">Образовательная </w:t>
      </w:r>
      <w:r w:rsidRPr="00D71300">
        <w:rPr>
          <w:b/>
          <w:bCs/>
          <w:i/>
          <w:iCs/>
          <w:color w:val="000000"/>
          <w:sz w:val="24"/>
          <w:szCs w:val="24"/>
        </w:rPr>
        <w:t xml:space="preserve">среда – </w:t>
      </w:r>
      <w:r w:rsidRPr="00D71300">
        <w:rPr>
          <w:color w:val="000000"/>
          <w:sz w:val="24"/>
          <w:szCs w:val="24"/>
        </w:rPr>
        <w:t xml:space="preserve">социокультурное </w:t>
      </w:r>
      <w:r w:rsidRPr="00D71300">
        <w:rPr>
          <w:iCs/>
          <w:color w:val="000000"/>
          <w:sz w:val="24"/>
          <w:szCs w:val="24"/>
        </w:rPr>
        <w:t xml:space="preserve">содержание образования, объединяет </w:t>
      </w:r>
      <w:r w:rsidRPr="00D71300">
        <w:rPr>
          <w:color w:val="000000"/>
          <w:sz w:val="24"/>
          <w:szCs w:val="24"/>
        </w:rPr>
        <w:t>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</w:t>
      </w:r>
      <w:r w:rsidRPr="00D71300">
        <w:rPr>
          <w:color w:val="000000"/>
          <w:sz w:val="24"/>
          <w:szCs w:val="24"/>
        </w:rPr>
        <w:br/>
        <w:t xml:space="preserve">для решения целей воспитания личности позволяет говорить о </w:t>
      </w:r>
      <w:r w:rsidRPr="00D71300">
        <w:rPr>
          <w:b/>
          <w:i/>
          <w:color w:val="000000"/>
          <w:sz w:val="24"/>
          <w:szCs w:val="24"/>
        </w:rPr>
        <w:t>воспитывающей среде</w:t>
      </w:r>
      <w:r w:rsidRPr="00D71300">
        <w:rPr>
          <w:color w:val="000000"/>
          <w:sz w:val="24"/>
          <w:szCs w:val="24"/>
        </w:rPr>
        <w:t xml:space="preserve">. </w:t>
      </w:r>
    </w:p>
    <w:p w:rsidR="00AE5A5B" w:rsidRPr="00D71300" w:rsidRDefault="00AE5A5B" w:rsidP="00D71300">
      <w:pPr>
        <w:spacing w:line="276" w:lineRule="auto"/>
        <w:ind w:firstLine="709"/>
        <w:jc w:val="both"/>
        <w:rPr>
          <w:sz w:val="24"/>
          <w:szCs w:val="24"/>
        </w:rPr>
      </w:pPr>
      <w:r w:rsidRPr="00D71300">
        <w:rPr>
          <w:b/>
          <w:bCs/>
          <w:i/>
          <w:iCs/>
          <w:color w:val="000000"/>
          <w:sz w:val="24"/>
          <w:szCs w:val="24"/>
        </w:rPr>
        <w:t>Общность</w:t>
      </w:r>
      <w:r w:rsidRPr="00D71300">
        <w:rPr>
          <w:i/>
          <w:iCs/>
          <w:color w:val="000000"/>
          <w:sz w:val="24"/>
          <w:szCs w:val="24"/>
        </w:rPr>
        <w:t xml:space="preserve"> </w:t>
      </w:r>
      <w:r w:rsidRPr="00D71300">
        <w:rPr>
          <w:color w:val="000000"/>
          <w:sz w:val="24"/>
          <w:szCs w:val="24"/>
        </w:rPr>
        <w:t>– устойчивая система связей и отношений между людьми, имеющая единые ценностно-смысловые основания и конкретные целевые ориентиры.</w:t>
      </w:r>
      <w:r w:rsidRPr="00D71300">
        <w:rPr>
          <w:rFonts w:eastAsia="Calibri"/>
          <w:color w:val="000000"/>
          <w:sz w:val="24"/>
          <w:szCs w:val="24"/>
        </w:rPr>
        <w:t xml:space="preserve"> Общность – это качественная характеристика любого объединения людей, определяющая степень их единства и совместности (детско-взрослая,</w:t>
      </w:r>
      <w:r w:rsidRPr="00D71300">
        <w:rPr>
          <w:color w:val="000000"/>
          <w:sz w:val="24"/>
          <w:szCs w:val="24"/>
        </w:rPr>
        <w:t xml:space="preserve"> д</w:t>
      </w:r>
      <w:r w:rsidRPr="00D71300">
        <w:rPr>
          <w:rFonts w:eastAsia="Calibri"/>
          <w:color w:val="000000"/>
          <w:sz w:val="24"/>
          <w:szCs w:val="24"/>
        </w:rPr>
        <w:t xml:space="preserve">етская, профессиональная, профессионально-родительская). </w:t>
      </w:r>
    </w:p>
    <w:p w:rsidR="00AE5A5B" w:rsidRPr="00D71300" w:rsidRDefault="00AE5A5B" w:rsidP="00D71300">
      <w:pPr>
        <w:spacing w:line="276" w:lineRule="auto"/>
        <w:ind w:firstLine="709"/>
        <w:jc w:val="both"/>
        <w:rPr>
          <w:sz w:val="24"/>
          <w:szCs w:val="24"/>
        </w:rPr>
      </w:pPr>
      <w:r w:rsidRPr="00D71300">
        <w:rPr>
          <w:rFonts w:eastAsia="Calibri"/>
          <w:b/>
          <w:bCs/>
          <w:i/>
          <w:iCs/>
          <w:color w:val="000000"/>
          <w:sz w:val="24"/>
          <w:szCs w:val="24"/>
        </w:rPr>
        <w:t>Портрет ребенка</w:t>
      </w:r>
      <w:r w:rsidRPr="00D71300">
        <w:rPr>
          <w:rFonts w:eastAsia="Calibri"/>
          <w:color w:val="000000"/>
          <w:sz w:val="24"/>
          <w:szCs w:val="24"/>
        </w:rPr>
        <w:t xml:space="preserve"> </w:t>
      </w:r>
      <w:r w:rsidRPr="00D71300">
        <w:rPr>
          <w:rFonts w:eastAsia="Calibri"/>
          <w:bCs/>
          <w:color w:val="000000"/>
          <w:sz w:val="24"/>
          <w:szCs w:val="24"/>
        </w:rPr>
        <w:t>–</w:t>
      </w:r>
      <w:r w:rsidRPr="00D71300">
        <w:rPr>
          <w:rFonts w:eastAsia="Calibri"/>
          <w:color w:val="000000"/>
          <w:sz w:val="24"/>
          <w:szCs w:val="24"/>
        </w:rPr>
        <w:t xml:space="preserve"> это совокупность характеристик личностных результатов</w:t>
      </w:r>
      <w:r w:rsidRPr="00D71300">
        <w:rPr>
          <w:rFonts w:eastAsia="Calibri"/>
          <w:color w:val="000000"/>
          <w:sz w:val="24"/>
          <w:szCs w:val="24"/>
        </w:rPr>
        <w:br/>
        <w:t>и достижений ребенка на определенном возрастном этапе.</w:t>
      </w:r>
    </w:p>
    <w:p w:rsidR="00AE5A5B" w:rsidRPr="00D71300" w:rsidRDefault="00AE5A5B" w:rsidP="00D71300">
      <w:pPr>
        <w:spacing w:line="276" w:lineRule="auto"/>
        <w:ind w:firstLine="709"/>
        <w:jc w:val="both"/>
        <w:rPr>
          <w:sz w:val="24"/>
          <w:szCs w:val="24"/>
        </w:rPr>
      </w:pPr>
      <w:r w:rsidRPr="00D71300">
        <w:rPr>
          <w:rFonts w:eastAsia="Calibri"/>
          <w:b/>
          <w:bCs/>
          <w:i/>
          <w:color w:val="000000"/>
          <w:sz w:val="24"/>
          <w:szCs w:val="24"/>
        </w:rPr>
        <w:t>Социокультурные ценности</w:t>
      </w:r>
      <w:r w:rsidRPr="00D71300">
        <w:rPr>
          <w:rFonts w:eastAsia="Calibri"/>
          <w:bCs/>
          <w:color w:val="000000"/>
          <w:sz w:val="24"/>
          <w:szCs w:val="24"/>
        </w:rPr>
        <w:t xml:space="preserve">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AE5A5B" w:rsidRPr="00D71300" w:rsidRDefault="00AE5A5B" w:rsidP="00D71300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D71300">
        <w:rPr>
          <w:b/>
          <w:bCs/>
          <w:i/>
          <w:iCs/>
          <w:color w:val="000000"/>
          <w:sz w:val="24"/>
          <w:szCs w:val="24"/>
        </w:rPr>
        <w:t>Субъектность</w:t>
      </w:r>
      <w:proofErr w:type="spellEnd"/>
      <w:r w:rsidRPr="00D71300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D71300">
        <w:rPr>
          <w:rFonts w:eastAsia="Calibri"/>
          <w:bCs/>
          <w:color w:val="000000"/>
          <w:sz w:val="24"/>
          <w:szCs w:val="24"/>
        </w:rPr>
        <w:t>–</w:t>
      </w:r>
      <w:r w:rsidRPr="00D71300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D71300">
        <w:rPr>
          <w:color w:val="000000"/>
          <w:sz w:val="24"/>
          <w:szCs w:val="24"/>
        </w:rPr>
        <w:t xml:space="preserve">социальный, деятельно-преобразующий способ жизни человека. </w:t>
      </w:r>
      <w:proofErr w:type="spellStart"/>
      <w:r w:rsidRPr="00D71300">
        <w:rPr>
          <w:color w:val="000000"/>
          <w:sz w:val="24"/>
          <w:szCs w:val="24"/>
        </w:rPr>
        <w:t>Субъектность</w:t>
      </w:r>
      <w:proofErr w:type="spellEnd"/>
      <w:r w:rsidRPr="00D71300">
        <w:rPr>
          <w:color w:val="000000"/>
          <w:sz w:val="24"/>
          <w:szCs w:val="24"/>
        </w:rPr>
        <w:t xml:space="preserve"> впервые появляется в конце дошкольного детства как способность ребенка</w:t>
      </w:r>
      <w:r w:rsidRPr="00D71300">
        <w:rPr>
          <w:color w:val="000000"/>
          <w:sz w:val="24"/>
          <w:szCs w:val="24"/>
        </w:rPr>
        <w:br/>
        <w:t>к инициативе в игре, познании, коммуникации, продуктивных видах деятельности,</w:t>
      </w:r>
      <w:r w:rsidRPr="00D71300">
        <w:rPr>
          <w:color w:val="000000"/>
          <w:sz w:val="24"/>
          <w:szCs w:val="24"/>
        </w:rPr>
        <w:br/>
        <w:t>как способность совершать нравственный поступок, размышлять о своих действиях</w:t>
      </w:r>
      <w:r w:rsidRPr="00D71300">
        <w:rPr>
          <w:color w:val="000000"/>
          <w:sz w:val="24"/>
          <w:szCs w:val="24"/>
        </w:rPr>
        <w:br/>
        <w:t>и их последствиях.</w:t>
      </w:r>
    </w:p>
    <w:p w:rsidR="00AE5A5B" w:rsidRPr="00D71300" w:rsidRDefault="00AE5A5B" w:rsidP="00D71300">
      <w:pPr>
        <w:spacing w:line="276" w:lineRule="auto"/>
        <w:ind w:firstLine="709"/>
        <w:jc w:val="both"/>
        <w:rPr>
          <w:sz w:val="24"/>
          <w:szCs w:val="24"/>
        </w:rPr>
      </w:pPr>
      <w:r w:rsidRPr="00D71300">
        <w:rPr>
          <w:b/>
          <w:bCs/>
          <w:i/>
          <w:color w:val="000000"/>
          <w:sz w:val="24"/>
          <w:szCs w:val="24"/>
        </w:rPr>
        <w:t>Уклад</w:t>
      </w:r>
      <w:r w:rsidRPr="00D71300">
        <w:rPr>
          <w:i/>
          <w:color w:val="000000"/>
          <w:sz w:val="24"/>
          <w:szCs w:val="24"/>
        </w:rPr>
        <w:t xml:space="preserve"> </w:t>
      </w:r>
      <w:r w:rsidRPr="00D71300">
        <w:rPr>
          <w:rFonts w:eastAsia="Calibri"/>
          <w:bCs/>
          <w:color w:val="000000"/>
          <w:sz w:val="24"/>
          <w:szCs w:val="24"/>
        </w:rPr>
        <w:t>–</w:t>
      </w:r>
      <w:r w:rsidRPr="00D71300">
        <w:rPr>
          <w:i/>
          <w:color w:val="000000"/>
          <w:sz w:val="24"/>
          <w:szCs w:val="24"/>
        </w:rPr>
        <w:t xml:space="preserve"> </w:t>
      </w:r>
      <w:r w:rsidRPr="00D71300">
        <w:rPr>
          <w:color w:val="000000"/>
          <w:sz w:val="24"/>
          <w:szCs w:val="24"/>
        </w:rPr>
        <w:t>общественный договор участников образовательных отношений, опирающийся</w:t>
      </w:r>
      <w:r w:rsidRPr="00D71300">
        <w:rPr>
          <w:color w:val="000000"/>
          <w:sz w:val="24"/>
          <w:szCs w:val="24"/>
        </w:rPr>
        <w:br/>
        <w:t xml:space="preserve"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</w:t>
      </w:r>
      <w:r w:rsidRPr="00D71300">
        <w:rPr>
          <w:color w:val="000000"/>
          <w:sz w:val="24"/>
          <w:szCs w:val="24"/>
        </w:rPr>
        <w:br/>
        <w:t>и социокультурный контекст.</w:t>
      </w:r>
    </w:p>
    <w:p w:rsidR="009660BA" w:rsidRPr="00D71300" w:rsidRDefault="009660BA" w:rsidP="00D71300">
      <w:pPr>
        <w:widowControl/>
        <w:tabs>
          <w:tab w:val="left" w:pos="993"/>
        </w:tabs>
        <w:suppressAutoHyphens/>
        <w:autoSpaceDE/>
        <w:autoSpaceDN/>
        <w:spacing w:line="276" w:lineRule="auto"/>
        <w:jc w:val="both"/>
        <w:rPr>
          <w:sz w:val="24"/>
          <w:szCs w:val="24"/>
        </w:rPr>
        <w:sectPr w:rsidR="009660BA" w:rsidRPr="00D71300" w:rsidSect="00E97D5C">
          <w:footerReference w:type="default" r:id="rId11"/>
          <w:pgSz w:w="11910" w:h="16840"/>
          <w:pgMar w:top="567" w:right="711" w:bottom="426" w:left="993" w:header="0" w:footer="924" w:gutter="0"/>
          <w:cols w:space="720"/>
          <w:titlePg/>
          <w:docGrid w:linePitch="299"/>
        </w:sectPr>
      </w:pPr>
    </w:p>
    <w:p w:rsidR="00A05F67" w:rsidRPr="00D71300" w:rsidRDefault="00A05F67" w:rsidP="00530E7F">
      <w:pPr>
        <w:pStyle w:val="a6"/>
        <w:spacing w:before="89" w:line="276" w:lineRule="auto"/>
        <w:ind w:left="0" w:firstLine="0"/>
        <w:jc w:val="left"/>
        <w:rPr>
          <w:b/>
          <w:sz w:val="24"/>
          <w:szCs w:val="24"/>
        </w:rPr>
      </w:pPr>
      <w:r w:rsidRPr="00D71300">
        <w:rPr>
          <w:b/>
          <w:sz w:val="24"/>
          <w:szCs w:val="24"/>
        </w:rPr>
        <w:lastRenderedPageBreak/>
        <w:t>Приложение 1</w:t>
      </w:r>
    </w:p>
    <w:p w:rsidR="002775EE" w:rsidRPr="00D71300" w:rsidRDefault="002775EE" w:rsidP="00530E7F">
      <w:pPr>
        <w:pStyle w:val="a6"/>
        <w:spacing w:before="89" w:line="276" w:lineRule="auto"/>
        <w:ind w:left="0" w:firstLine="0"/>
        <w:jc w:val="center"/>
        <w:rPr>
          <w:b/>
          <w:sz w:val="24"/>
          <w:szCs w:val="24"/>
        </w:rPr>
      </w:pPr>
      <w:r w:rsidRPr="00D71300">
        <w:rPr>
          <w:b/>
          <w:sz w:val="24"/>
          <w:szCs w:val="24"/>
        </w:rPr>
        <w:t>Календарный</w:t>
      </w:r>
      <w:r w:rsidRPr="00D71300">
        <w:rPr>
          <w:b/>
          <w:spacing w:val="-5"/>
          <w:sz w:val="24"/>
          <w:szCs w:val="24"/>
        </w:rPr>
        <w:t xml:space="preserve"> </w:t>
      </w:r>
      <w:r w:rsidRPr="00D71300">
        <w:rPr>
          <w:b/>
          <w:sz w:val="24"/>
          <w:szCs w:val="24"/>
        </w:rPr>
        <w:t>план</w:t>
      </w:r>
      <w:r w:rsidRPr="00D71300">
        <w:rPr>
          <w:b/>
          <w:spacing w:val="-2"/>
          <w:sz w:val="24"/>
          <w:szCs w:val="24"/>
        </w:rPr>
        <w:t xml:space="preserve"> </w:t>
      </w:r>
      <w:r w:rsidRPr="00D71300">
        <w:rPr>
          <w:b/>
          <w:sz w:val="24"/>
          <w:szCs w:val="24"/>
        </w:rPr>
        <w:t>воспитательной</w:t>
      </w:r>
      <w:r w:rsidRPr="00D71300">
        <w:rPr>
          <w:b/>
          <w:spacing w:val="-2"/>
          <w:sz w:val="24"/>
          <w:szCs w:val="24"/>
        </w:rPr>
        <w:t xml:space="preserve"> </w:t>
      </w:r>
      <w:r w:rsidRPr="00D71300">
        <w:rPr>
          <w:b/>
          <w:sz w:val="24"/>
          <w:szCs w:val="24"/>
        </w:rPr>
        <w:t>работы</w:t>
      </w:r>
    </w:p>
    <w:p w:rsidR="002775EE" w:rsidRPr="00D71300" w:rsidRDefault="002775EE" w:rsidP="00530E7F">
      <w:pPr>
        <w:pStyle w:val="11"/>
        <w:spacing w:line="276" w:lineRule="auto"/>
        <w:ind w:left="0"/>
        <w:rPr>
          <w:sz w:val="24"/>
          <w:szCs w:val="24"/>
        </w:rPr>
      </w:pPr>
      <w:r w:rsidRPr="00D71300">
        <w:rPr>
          <w:sz w:val="24"/>
          <w:szCs w:val="24"/>
        </w:rPr>
        <w:t>МБДОУ</w:t>
      </w:r>
      <w:r w:rsidRPr="00D71300">
        <w:rPr>
          <w:spacing w:val="-2"/>
          <w:sz w:val="24"/>
          <w:szCs w:val="24"/>
        </w:rPr>
        <w:t xml:space="preserve"> </w:t>
      </w:r>
      <w:r w:rsidRPr="00D71300">
        <w:rPr>
          <w:sz w:val="24"/>
          <w:szCs w:val="24"/>
        </w:rPr>
        <w:t>«Детский</w:t>
      </w:r>
      <w:r w:rsidRPr="00D71300">
        <w:rPr>
          <w:spacing w:val="-3"/>
          <w:sz w:val="24"/>
          <w:szCs w:val="24"/>
        </w:rPr>
        <w:t xml:space="preserve"> </w:t>
      </w:r>
      <w:r w:rsidRPr="00D71300">
        <w:rPr>
          <w:sz w:val="24"/>
          <w:szCs w:val="24"/>
        </w:rPr>
        <w:t>сад</w:t>
      </w:r>
      <w:r w:rsidRPr="00D71300">
        <w:rPr>
          <w:spacing w:val="-2"/>
          <w:sz w:val="24"/>
          <w:szCs w:val="24"/>
        </w:rPr>
        <w:t xml:space="preserve"> </w:t>
      </w:r>
      <w:r w:rsidR="002B3E84" w:rsidRPr="00D71300">
        <w:rPr>
          <w:sz w:val="24"/>
          <w:szCs w:val="24"/>
        </w:rPr>
        <w:t>№15 «Радуга</w:t>
      </w:r>
      <w:r w:rsidRPr="00D71300">
        <w:rPr>
          <w:sz w:val="24"/>
          <w:szCs w:val="24"/>
        </w:rPr>
        <w:t>»</w:t>
      </w:r>
      <w:r w:rsidRPr="00D71300">
        <w:rPr>
          <w:spacing w:val="-1"/>
          <w:sz w:val="24"/>
          <w:szCs w:val="24"/>
        </w:rPr>
        <w:t xml:space="preserve"> </w:t>
      </w:r>
      <w:r w:rsidR="00A05F67" w:rsidRPr="00D71300">
        <w:rPr>
          <w:sz w:val="24"/>
          <w:szCs w:val="24"/>
        </w:rPr>
        <w:t>на 2022-2023</w:t>
      </w:r>
      <w:r w:rsidRPr="00D71300">
        <w:rPr>
          <w:spacing w:val="-1"/>
          <w:sz w:val="24"/>
          <w:szCs w:val="24"/>
        </w:rPr>
        <w:t xml:space="preserve"> </w:t>
      </w:r>
      <w:r w:rsidRPr="00D71300">
        <w:rPr>
          <w:sz w:val="24"/>
          <w:szCs w:val="24"/>
        </w:rPr>
        <w:t>учебный</w:t>
      </w:r>
      <w:r w:rsidRPr="00D71300">
        <w:rPr>
          <w:spacing w:val="-3"/>
          <w:sz w:val="24"/>
          <w:szCs w:val="24"/>
        </w:rPr>
        <w:t xml:space="preserve"> </w:t>
      </w:r>
      <w:r w:rsidRPr="00D71300">
        <w:rPr>
          <w:sz w:val="24"/>
          <w:szCs w:val="24"/>
        </w:rPr>
        <w:t>год</w:t>
      </w:r>
    </w:p>
    <w:p w:rsidR="002775EE" w:rsidRPr="00D71300" w:rsidRDefault="002775EE" w:rsidP="00D71300">
      <w:pPr>
        <w:pStyle w:val="a3"/>
        <w:spacing w:before="3" w:line="276" w:lineRule="auto"/>
        <w:ind w:left="0"/>
        <w:jc w:val="both"/>
        <w:rPr>
          <w:b/>
        </w:rPr>
      </w:pPr>
    </w:p>
    <w:p w:rsidR="008A1CD3" w:rsidRDefault="008A1CD3" w:rsidP="008A1CD3">
      <w:pPr>
        <w:pStyle w:val="11"/>
        <w:ind w:left="0"/>
        <w:rPr>
          <w:sz w:val="24"/>
        </w:rPr>
      </w:pPr>
    </w:p>
    <w:p w:rsidR="008A1CD3" w:rsidRDefault="008A1CD3" w:rsidP="008A1CD3">
      <w:pPr>
        <w:pStyle w:val="11"/>
        <w:ind w:left="0"/>
        <w:rPr>
          <w:sz w:val="24"/>
        </w:rPr>
      </w:pPr>
    </w:p>
    <w:p w:rsidR="008A1CD3" w:rsidRDefault="008A1CD3" w:rsidP="008A1CD3">
      <w:pPr>
        <w:pStyle w:val="11"/>
        <w:ind w:left="0"/>
        <w:rPr>
          <w:sz w:val="24"/>
        </w:rPr>
      </w:pPr>
    </w:p>
    <w:tbl>
      <w:tblPr>
        <w:tblStyle w:val="TableNormal"/>
        <w:tblW w:w="1519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399"/>
        <w:gridCol w:w="1984"/>
        <w:gridCol w:w="2411"/>
      </w:tblGrid>
      <w:tr w:rsidR="008A1CD3" w:rsidRPr="00971DFF" w:rsidTr="00182645">
        <w:trPr>
          <w:trHeight w:val="551"/>
        </w:trPr>
        <w:tc>
          <w:tcPr>
            <w:tcW w:w="3403" w:type="dxa"/>
          </w:tcPr>
          <w:p w:rsidR="008A1CD3" w:rsidRPr="00971DFF" w:rsidRDefault="008A1CD3" w:rsidP="00182645">
            <w:pPr>
              <w:pStyle w:val="TableParagraph"/>
              <w:spacing w:line="276" w:lineRule="exact"/>
              <w:ind w:left="261" w:right="232" w:firstLine="4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</w:p>
        </w:tc>
        <w:tc>
          <w:tcPr>
            <w:tcW w:w="7399" w:type="dxa"/>
          </w:tcPr>
          <w:p w:rsidR="008A1CD3" w:rsidRPr="00971DFF" w:rsidRDefault="008A1CD3" w:rsidP="00182645">
            <w:pPr>
              <w:pStyle w:val="TableParagraph"/>
              <w:spacing w:line="273" w:lineRule="exact"/>
              <w:ind w:left="907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Название</w:t>
            </w:r>
            <w:r w:rsidRPr="00971DFF">
              <w:rPr>
                <w:spacing w:val="-5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8A1CD3" w:rsidRPr="00971DFF" w:rsidRDefault="008A1CD3" w:rsidP="00182645">
            <w:pPr>
              <w:pStyle w:val="TableParagraph"/>
              <w:spacing w:line="273" w:lineRule="exact"/>
              <w:ind w:left="287" w:right="28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Группы</w:t>
            </w:r>
          </w:p>
        </w:tc>
        <w:tc>
          <w:tcPr>
            <w:tcW w:w="2411" w:type="dxa"/>
          </w:tcPr>
          <w:p w:rsidR="008A1CD3" w:rsidRPr="00971DFF" w:rsidRDefault="008A1CD3" w:rsidP="00182645">
            <w:pPr>
              <w:pStyle w:val="TableParagraph"/>
              <w:spacing w:line="276" w:lineRule="exact"/>
              <w:ind w:left="428" w:right="323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</w:t>
            </w:r>
            <w:r w:rsidRPr="00971DFF">
              <w:rPr>
                <w:spacing w:val="-57"/>
                <w:sz w:val="24"/>
                <w:szCs w:val="24"/>
              </w:rPr>
              <w:t>венные</w:t>
            </w:r>
          </w:p>
        </w:tc>
      </w:tr>
      <w:tr w:rsidR="008A1CD3" w:rsidRPr="00971DFF" w:rsidTr="00182645">
        <w:trPr>
          <w:trHeight w:val="515"/>
        </w:trPr>
        <w:tc>
          <w:tcPr>
            <w:tcW w:w="15197" w:type="dxa"/>
            <w:gridSpan w:val="4"/>
          </w:tcPr>
          <w:p w:rsidR="008A1CD3" w:rsidRPr="00971DFF" w:rsidRDefault="008A1CD3" w:rsidP="00182645">
            <w:pPr>
              <w:pStyle w:val="TableParagraph"/>
              <w:spacing w:before="116"/>
              <w:ind w:left="4418" w:right="4411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z w:val="24"/>
                <w:szCs w:val="24"/>
              </w:rPr>
              <w:t>Сентябрь</w:t>
            </w:r>
          </w:p>
          <w:p w:rsidR="008A1CD3" w:rsidRPr="00971DFF" w:rsidRDefault="008A1CD3" w:rsidP="00182645">
            <w:pPr>
              <w:pStyle w:val="TableParagraph"/>
              <w:spacing w:before="116"/>
              <w:ind w:left="4418" w:right="4411"/>
              <w:jc w:val="center"/>
              <w:rPr>
                <w:b/>
                <w:sz w:val="24"/>
                <w:szCs w:val="24"/>
              </w:rPr>
            </w:pPr>
          </w:p>
        </w:tc>
      </w:tr>
      <w:tr w:rsidR="008A1CD3" w:rsidRPr="00971DFF" w:rsidTr="00182645">
        <w:trPr>
          <w:trHeight w:val="970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Патриотическое</w:t>
            </w:r>
          </w:p>
          <w:p w:rsidR="008A1CD3" w:rsidRPr="00971DFF" w:rsidRDefault="008A1CD3" w:rsidP="00182645">
            <w:pPr>
              <w:pStyle w:val="TableParagraph"/>
              <w:spacing w:before="1" w:line="237" w:lineRule="auto"/>
              <w:ind w:left="134" w:right="115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-12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Родина</w:t>
            </w:r>
            <w:r w:rsidRPr="00971DFF">
              <w:rPr>
                <w:spacing w:val="-8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Россия»</w:t>
            </w:r>
          </w:p>
        </w:tc>
        <w:tc>
          <w:tcPr>
            <w:tcW w:w="7399" w:type="dxa"/>
          </w:tcPr>
          <w:p w:rsidR="008A1CD3" w:rsidRPr="00971DFF" w:rsidRDefault="008A1CD3" w:rsidP="00182645">
            <w:pPr>
              <w:pStyle w:val="TableParagraph"/>
              <w:spacing w:line="264" w:lineRule="exact"/>
              <w:ind w:left="10"/>
              <w:jc w:val="center"/>
              <w:rPr>
                <w:spacing w:val="-57"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Проведение</w:t>
            </w:r>
            <w:r w:rsidRPr="00971DFF">
              <w:rPr>
                <w:sz w:val="24"/>
                <w:szCs w:val="24"/>
              </w:rPr>
              <w:tab/>
              <w:t>серии образовательных</w:t>
            </w:r>
            <w:r w:rsidRPr="00971DFF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</w:t>
            </w:r>
            <w:r w:rsidRPr="00971DFF">
              <w:rPr>
                <w:sz w:val="24"/>
                <w:szCs w:val="24"/>
              </w:rPr>
              <w:t>мероприятий</w:t>
            </w:r>
            <w:r w:rsidRPr="00971DFF">
              <w:rPr>
                <w:sz w:val="24"/>
                <w:szCs w:val="24"/>
              </w:rPr>
              <w:tab/>
            </w:r>
            <w:r w:rsidRPr="00971DFF">
              <w:rPr>
                <w:sz w:val="24"/>
                <w:szCs w:val="24"/>
              </w:rPr>
              <w:tab/>
              <w:t>по</w:t>
            </w:r>
            <w:r w:rsidRPr="00971DFF">
              <w:rPr>
                <w:sz w:val="24"/>
                <w:szCs w:val="24"/>
              </w:rPr>
              <w:tab/>
              <w:t xml:space="preserve">формированию </w:t>
            </w:r>
            <w:r w:rsidRPr="00971DFF">
              <w:rPr>
                <w:spacing w:val="-4"/>
                <w:sz w:val="24"/>
                <w:szCs w:val="24"/>
              </w:rPr>
              <w:t>у</w:t>
            </w:r>
            <w:r w:rsidRPr="00971DFF">
              <w:rPr>
                <w:sz w:val="24"/>
                <w:szCs w:val="24"/>
              </w:rPr>
              <w:t xml:space="preserve"> детей </w:t>
            </w:r>
            <w:r w:rsidRPr="00971DFF">
              <w:rPr>
                <w:spacing w:val="-1"/>
                <w:sz w:val="24"/>
                <w:szCs w:val="24"/>
              </w:rPr>
              <w:t>эмоционально-ценностных</w:t>
            </w:r>
            <w:r>
              <w:rPr>
                <w:spacing w:val="-1"/>
                <w:sz w:val="24"/>
                <w:szCs w:val="24"/>
              </w:rPr>
              <w:t xml:space="preserve"> п</w:t>
            </w:r>
            <w:r w:rsidRPr="00971DFF">
              <w:rPr>
                <w:sz w:val="24"/>
                <w:szCs w:val="24"/>
              </w:rPr>
              <w:t>редставлений</w:t>
            </w:r>
            <w:r w:rsidRPr="00971DFF">
              <w:rPr>
                <w:spacing w:val="-2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о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своей</w:t>
            </w:r>
            <w:r w:rsidRPr="00971DFF">
              <w:rPr>
                <w:spacing w:val="-2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малой Родине «Мой край родной»</w:t>
            </w:r>
          </w:p>
        </w:tc>
        <w:tc>
          <w:tcPr>
            <w:tcW w:w="1984" w:type="dxa"/>
          </w:tcPr>
          <w:p w:rsidR="008A1CD3" w:rsidRPr="00971DFF" w:rsidRDefault="008A1CD3" w:rsidP="00182645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ind w:right="282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</w:t>
            </w:r>
            <w:r w:rsidRPr="00971DFF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</w:t>
            </w:r>
            <w:r w:rsidRPr="00971DFF">
              <w:rPr>
                <w:sz w:val="24"/>
                <w:szCs w:val="24"/>
              </w:rPr>
              <w:t>ппы</w:t>
            </w:r>
          </w:p>
        </w:tc>
        <w:tc>
          <w:tcPr>
            <w:tcW w:w="2411" w:type="dxa"/>
          </w:tcPr>
          <w:p w:rsidR="008A1CD3" w:rsidRPr="00971DFF" w:rsidRDefault="008A1CD3" w:rsidP="00182645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688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ind w:left="134" w:right="116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Познавательное</w:t>
            </w:r>
          </w:p>
          <w:p w:rsidR="008A1CD3" w:rsidRPr="00971DFF" w:rsidRDefault="008A1CD3" w:rsidP="00182645">
            <w:pPr>
              <w:pStyle w:val="TableParagraph"/>
              <w:spacing w:line="275" w:lineRule="exact"/>
              <w:ind w:left="134" w:right="66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spacing w:line="273" w:lineRule="exact"/>
              <w:ind w:left="90" w:right="78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«Мир вокруг нас</w:t>
            </w:r>
            <w:r w:rsidRPr="00971DFF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7399" w:type="dxa"/>
            <w:tcBorders>
              <w:bottom w:val="single" w:sz="4" w:space="0" w:color="auto"/>
            </w:tcBorders>
          </w:tcPr>
          <w:p w:rsidR="008A1CD3" w:rsidRPr="00971DFF" w:rsidRDefault="008A1CD3" w:rsidP="00182645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1CD3" w:rsidRPr="00971DFF" w:rsidRDefault="008A1CD3" w:rsidP="00182645">
            <w:pPr>
              <w:pStyle w:val="TableParagraph"/>
              <w:ind w:right="282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</w:t>
            </w:r>
            <w:r w:rsidRPr="00971DFF">
              <w:rPr>
                <w:spacing w:val="-3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группы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</w:p>
        </w:tc>
      </w:tr>
      <w:tr w:rsidR="008A1CD3" w:rsidRPr="00971DFF" w:rsidTr="00182645">
        <w:trPr>
          <w:trHeight w:val="688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Социальное</w:t>
            </w:r>
          </w:p>
          <w:p w:rsidR="008A1CD3" w:rsidRPr="00971DFF" w:rsidRDefault="008A1CD3" w:rsidP="00182645">
            <w:pPr>
              <w:pStyle w:val="TableParagraph"/>
              <w:spacing w:line="273" w:lineRule="exact"/>
              <w:ind w:left="134" w:right="116"/>
              <w:jc w:val="center"/>
              <w:rPr>
                <w:spacing w:val="-2"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7399" w:type="dxa"/>
            <w:tcBorders>
              <w:bottom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Pr="00971DFF">
              <w:rPr>
                <w:sz w:val="24"/>
                <w:szCs w:val="24"/>
              </w:rPr>
              <w:t xml:space="preserve"> о семье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1CD3" w:rsidRPr="00971DFF" w:rsidRDefault="008A1CD3" w:rsidP="00182645">
            <w:pPr>
              <w:pStyle w:val="TableParagraph"/>
              <w:ind w:right="282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 группы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827"/>
        </w:trPr>
        <w:tc>
          <w:tcPr>
            <w:tcW w:w="3403" w:type="dxa"/>
            <w:vMerge w:val="restart"/>
            <w:vAlign w:val="center"/>
          </w:tcPr>
          <w:p w:rsidR="008A1CD3" w:rsidRPr="00F45D86" w:rsidRDefault="008A1CD3" w:rsidP="00182645">
            <w:pPr>
              <w:pStyle w:val="TableParagraph"/>
              <w:spacing w:line="242" w:lineRule="auto"/>
              <w:ind w:right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Физическое и </w:t>
            </w:r>
            <w:r w:rsidRPr="00971DFF">
              <w:rPr>
                <w:b/>
                <w:spacing w:val="-2"/>
                <w:sz w:val="24"/>
                <w:szCs w:val="24"/>
              </w:rPr>
              <w:t>оздоровительное</w:t>
            </w:r>
          </w:p>
          <w:p w:rsidR="008A1CD3" w:rsidRPr="00971DFF" w:rsidRDefault="008A1CD3" w:rsidP="00182645">
            <w:pPr>
              <w:pStyle w:val="TableParagraph"/>
              <w:ind w:left="134" w:right="119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left="645" w:right="244" w:hanging="38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«Мы здоровью скажем - ДА</w:t>
            </w:r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99" w:type="dxa"/>
            <w:vAlign w:val="center"/>
          </w:tcPr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Неделя Здоровья. Осенний кросс.</w:t>
            </w:r>
          </w:p>
        </w:tc>
        <w:tc>
          <w:tcPr>
            <w:tcW w:w="1984" w:type="dxa"/>
          </w:tcPr>
          <w:p w:rsidR="008A1CD3" w:rsidRPr="00971DFF" w:rsidRDefault="008A1CD3" w:rsidP="00182645">
            <w:pPr>
              <w:pStyle w:val="TableParagraph"/>
              <w:ind w:right="285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старшая,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подготовит, средняя</w:t>
            </w:r>
          </w:p>
          <w:p w:rsidR="008A1CD3" w:rsidRPr="00971DFF" w:rsidRDefault="008A1CD3" w:rsidP="00182645">
            <w:pPr>
              <w:pStyle w:val="TableParagraph"/>
              <w:ind w:left="287" w:right="282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группы</w:t>
            </w:r>
          </w:p>
        </w:tc>
        <w:tc>
          <w:tcPr>
            <w:tcW w:w="2411" w:type="dxa"/>
          </w:tcPr>
          <w:p w:rsidR="008A1CD3" w:rsidRPr="00971DFF" w:rsidRDefault="008A1CD3" w:rsidP="00182645">
            <w:pPr>
              <w:pStyle w:val="TableParagraph"/>
              <w:spacing w:line="270" w:lineRule="atLeast"/>
              <w:ind w:left="168"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827"/>
        </w:trPr>
        <w:tc>
          <w:tcPr>
            <w:tcW w:w="3403" w:type="dxa"/>
            <w:vMerge/>
            <w:vAlign w:val="center"/>
          </w:tcPr>
          <w:p w:rsidR="008A1CD3" w:rsidRPr="00971DFF" w:rsidRDefault="008A1CD3" w:rsidP="00182645">
            <w:pPr>
              <w:pStyle w:val="TableParagraph"/>
              <w:spacing w:line="242" w:lineRule="auto"/>
              <w:ind w:right="603"/>
              <w:jc w:val="center"/>
              <w:rPr>
                <w:sz w:val="24"/>
                <w:szCs w:val="24"/>
              </w:rPr>
            </w:pPr>
          </w:p>
        </w:tc>
        <w:tc>
          <w:tcPr>
            <w:tcW w:w="7399" w:type="dxa"/>
            <w:vAlign w:val="center"/>
          </w:tcPr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Спортивное развлечение - «Праздник мяча»</w:t>
            </w:r>
          </w:p>
        </w:tc>
        <w:tc>
          <w:tcPr>
            <w:tcW w:w="1984" w:type="dxa"/>
          </w:tcPr>
          <w:p w:rsidR="008A1CD3" w:rsidRPr="00971DFF" w:rsidRDefault="008A1CD3" w:rsidP="00182645">
            <w:pPr>
              <w:pStyle w:val="TableParagraph"/>
              <w:ind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411" w:type="dxa"/>
          </w:tcPr>
          <w:p w:rsidR="008A1CD3" w:rsidRDefault="008A1CD3" w:rsidP="00182645">
            <w:pPr>
              <w:pStyle w:val="TableParagraph"/>
              <w:spacing w:line="270" w:lineRule="atLeast"/>
              <w:ind w:left="168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культуре,</w:t>
            </w:r>
          </w:p>
          <w:p w:rsidR="008A1CD3" w:rsidRPr="00971DFF" w:rsidRDefault="008A1CD3" w:rsidP="00182645">
            <w:pPr>
              <w:pStyle w:val="TableParagraph"/>
              <w:spacing w:line="270" w:lineRule="atLeast"/>
              <w:ind w:left="168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827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Этико-эстетическое</w:t>
            </w:r>
          </w:p>
          <w:p w:rsidR="008A1CD3" w:rsidRPr="00971DFF" w:rsidRDefault="008A1CD3" w:rsidP="00182645">
            <w:pPr>
              <w:pStyle w:val="TableParagraph"/>
              <w:ind w:left="645" w:right="244" w:hanging="38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«В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мире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pacing w:val="-2"/>
                <w:sz w:val="24"/>
                <w:szCs w:val="24"/>
              </w:rPr>
              <w:t>прекрасного</w:t>
            </w:r>
            <w:proofErr w:type="gramEnd"/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99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Праздник</w:t>
            </w:r>
            <w:r w:rsidRPr="00971DFF">
              <w:rPr>
                <w:spacing w:val="13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«День знаний»,  «День Воспитателя»</w:t>
            </w:r>
          </w:p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Выставка детских работ «</w:t>
            </w:r>
            <w:r>
              <w:rPr>
                <w:sz w:val="24"/>
                <w:szCs w:val="24"/>
              </w:rPr>
              <w:t>Наши воспитатели</w:t>
            </w:r>
            <w:r w:rsidRPr="00971DFF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A1CD3" w:rsidRDefault="008A1CD3" w:rsidP="00182645">
            <w:pPr>
              <w:pStyle w:val="TableParagraph"/>
              <w:ind w:right="285" w:firstLine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Средняя,</w:t>
            </w:r>
          </w:p>
          <w:p w:rsidR="008A1CD3" w:rsidRDefault="008A1CD3" w:rsidP="00182645">
            <w:pPr>
              <w:pStyle w:val="TableParagraph"/>
              <w:ind w:right="285" w:firstLine="154"/>
              <w:jc w:val="center"/>
              <w:rPr>
                <w:spacing w:val="1"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старшая,</w:t>
            </w:r>
          </w:p>
          <w:p w:rsidR="008A1CD3" w:rsidRPr="00971DFF" w:rsidRDefault="008A1CD3" w:rsidP="00182645">
            <w:pPr>
              <w:pStyle w:val="TableParagraph"/>
              <w:ind w:right="285" w:firstLine="154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подготовит, группы</w:t>
            </w:r>
          </w:p>
          <w:p w:rsidR="008A1CD3" w:rsidRPr="00971DFF" w:rsidRDefault="008A1CD3" w:rsidP="00182645">
            <w:pPr>
              <w:pStyle w:val="TableParagraph"/>
              <w:ind w:left="287" w:right="282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8A1CD3" w:rsidRPr="00971DFF" w:rsidRDefault="008A1CD3" w:rsidP="00182645">
            <w:pPr>
              <w:pStyle w:val="TableParagraph"/>
              <w:ind w:left="168" w:right="141" w:firstLine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71DFF">
              <w:rPr>
                <w:sz w:val="24"/>
                <w:szCs w:val="24"/>
              </w:rPr>
              <w:t>уз</w:t>
            </w:r>
            <w:proofErr w:type="gramStart"/>
            <w:r w:rsidRPr="00971DFF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z w:val="24"/>
                <w:szCs w:val="24"/>
              </w:rPr>
              <w:t>р</w:t>
            </w:r>
            <w:proofErr w:type="gramEnd"/>
            <w:r w:rsidRPr="00971DFF">
              <w:rPr>
                <w:sz w:val="24"/>
                <w:szCs w:val="24"/>
              </w:rPr>
              <w:t>уководитель, воспитатели,</w:t>
            </w:r>
          </w:p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1125"/>
        </w:trPr>
        <w:tc>
          <w:tcPr>
            <w:tcW w:w="3403" w:type="dxa"/>
          </w:tcPr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b/>
                <w:spacing w:val="-2"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lastRenderedPageBreak/>
              <w:t>Трудовое</w:t>
            </w:r>
          </w:p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left="257" w:right="84" w:hanging="147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«Калейдоскоп 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7399" w:type="dxa"/>
          </w:tcPr>
          <w:p w:rsidR="008A1CD3" w:rsidRDefault="008A1CD3" w:rsidP="00182645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Наблюдение за трудом помощника воспитателя. </w:t>
            </w:r>
          </w:p>
          <w:p w:rsidR="008A1CD3" w:rsidRDefault="008A1CD3" w:rsidP="00182645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</w:t>
            </w:r>
          </w:p>
        </w:tc>
        <w:tc>
          <w:tcPr>
            <w:tcW w:w="1984" w:type="dxa"/>
          </w:tcPr>
          <w:p w:rsidR="008A1CD3" w:rsidRDefault="008A1CD3" w:rsidP="00182645">
            <w:pPr>
              <w:pStyle w:val="TableParagraph"/>
              <w:ind w:right="285" w:firstLine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8A1CD3" w:rsidRDefault="008A1CD3" w:rsidP="00182645">
            <w:pPr>
              <w:pStyle w:val="TableParagraph"/>
              <w:ind w:right="285" w:firstLine="154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ind w:right="285" w:firstLine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Средние-</w:t>
            </w:r>
            <w:proofErr w:type="spellStart"/>
            <w:r>
              <w:rPr>
                <w:sz w:val="24"/>
                <w:szCs w:val="24"/>
              </w:rPr>
              <w:t>подготов</w:t>
            </w:r>
            <w:proofErr w:type="spellEnd"/>
            <w:r>
              <w:rPr>
                <w:sz w:val="24"/>
                <w:szCs w:val="24"/>
              </w:rPr>
              <w:t>. группы</w:t>
            </w:r>
          </w:p>
        </w:tc>
        <w:tc>
          <w:tcPr>
            <w:tcW w:w="2411" w:type="dxa"/>
          </w:tcPr>
          <w:p w:rsidR="008A1CD3" w:rsidRPr="00971DFF" w:rsidRDefault="008A1CD3" w:rsidP="00182645">
            <w:pPr>
              <w:pStyle w:val="TableParagraph"/>
              <w:ind w:left="168" w:right="157" w:firstLine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DFF">
              <w:rPr>
                <w:sz w:val="24"/>
                <w:szCs w:val="24"/>
              </w:rPr>
              <w:t>оспитатели</w:t>
            </w:r>
          </w:p>
        </w:tc>
      </w:tr>
      <w:tr w:rsidR="008A1CD3" w:rsidRPr="00971DFF" w:rsidTr="00182645">
        <w:trPr>
          <w:trHeight w:val="515"/>
        </w:trPr>
        <w:tc>
          <w:tcPr>
            <w:tcW w:w="15197" w:type="dxa"/>
            <w:gridSpan w:val="4"/>
          </w:tcPr>
          <w:p w:rsidR="008A1CD3" w:rsidRPr="00971DFF" w:rsidRDefault="008A1CD3" w:rsidP="00182645">
            <w:pPr>
              <w:pStyle w:val="TableParagraph"/>
              <w:spacing w:before="116"/>
              <w:ind w:right="44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r w:rsidRPr="00971DFF">
              <w:rPr>
                <w:b/>
                <w:sz w:val="24"/>
                <w:szCs w:val="24"/>
              </w:rPr>
              <w:t>Октябрь</w:t>
            </w:r>
          </w:p>
        </w:tc>
      </w:tr>
      <w:tr w:rsidR="008A1CD3" w:rsidRPr="00971DFF" w:rsidTr="00182645">
        <w:trPr>
          <w:trHeight w:val="1103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Патриотическое</w:t>
            </w:r>
          </w:p>
          <w:p w:rsidR="008A1CD3" w:rsidRPr="00971DFF" w:rsidRDefault="008A1CD3" w:rsidP="00182645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before="1" w:line="237" w:lineRule="auto"/>
              <w:ind w:left="134" w:right="115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-12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Родина</w:t>
            </w:r>
            <w:r w:rsidRPr="00971DFF">
              <w:rPr>
                <w:spacing w:val="-8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Россия»</w:t>
            </w:r>
          </w:p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line="273" w:lineRule="exact"/>
              <w:ind w:left="90" w:right="7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9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Игра-викторина «Природа родного края»</w:t>
            </w:r>
          </w:p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</w:p>
          <w:p w:rsidR="008A1CD3" w:rsidRDefault="008A1CD3" w:rsidP="00182645">
            <w:pPr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Работа в патриотических уголках (рассматривание карты </w:t>
            </w:r>
            <w:r>
              <w:rPr>
                <w:sz w:val="24"/>
                <w:szCs w:val="24"/>
              </w:rPr>
              <w:t xml:space="preserve">Красноярского края,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нисейска</w:t>
            </w:r>
            <w:proofErr w:type="spellEnd"/>
            <w:r w:rsidRPr="00971DFF">
              <w:rPr>
                <w:sz w:val="24"/>
                <w:szCs w:val="24"/>
              </w:rPr>
              <w:t>, символики)</w:t>
            </w:r>
          </w:p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рождение детского сада».</w:t>
            </w:r>
          </w:p>
        </w:tc>
        <w:tc>
          <w:tcPr>
            <w:tcW w:w="1984" w:type="dxa"/>
            <w:vAlign w:val="center"/>
          </w:tcPr>
          <w:p w:rsidR="008A1CD3" w:rsidRPr="00971DFF" w:rsidRDefault="008A1CD3" w:rsidP="00182645">
            <w:pPr>
              <w:pStyle w:val="TableParagraph"/>
              <w:ind w:right="285" w:firstLine="154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</w:t>
            </w:r>
          </w:p>
          <w:p w:rsidR="008A1CD3" w:rsidRDefault="008A1CD3" w:rsidP="00182645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группы</w:t>
            </w:r>
          </w:p>
          <w:p w:rsidR="008A1CD3" w:rsidRPr="00971DFF" w:rsidRDefault="008A1CD3" w:rsidP="00182645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Средняя-</w:t>
            </w:r>
            <w:proofErr w:type="spellStart"/>
            <w:r>
              <w:rPr>
                <w:sz w:val="24"/>
                <w:szCs w:val="24"/>
              </w:rPr>
              <w:t>подготов</w:t>
            </w:r>
            <w:proofErr w:type="spellEnd"/>
            <w:r>
              <w:rPr>
                <w:sz w:val="24"/>
                <w:szCs w:val="24"/>
              </w:rPr>
              <w:t>. группы</w:t>
            </w:r>
          </w:p>
        </w:tc>
        <w:tc>
          <w:tcPr>
            <w:tcW w:w="2411" w:type="dxa"/>
            <w:vAlign w:val="center"/>
          </w:tcPr>
          <w:p w:rsidR="008A1CD3" w:rsidRPr="00971DFF" w:rsidRDefault="008A1CD3" w:rsidP="00182645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1103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ind w:left="134" w:right="116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Познавательное</w:t>
            </w:r>
          </w:p>
          <w:p w:rsidR="008A1CD3" w:rsidRPr="00971DFF" w:rsidRDefault="008A1CD3" w:rsidP="001826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line="275" w:lineRule="exact"/>
              <w:ind w:left="134" w:right="66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«Мир вокруг нас</w:t>
            </w:r>
            <w:r w:rsidRPr="00971DFF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7399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Всероссийский урок по ОБЖ</w:t>
            </w:r>
          </w:p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Default"/>
              <w:jc w:val="center"/>
            </w:pPr>
            <w:r w:rsidRPr="00971DFF">
              <w:t>Тема: «Растения – наши друзья»</w:t>
            </w:r>
          </w:p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1CD3" w:rsidRPr="00971DFF" w:rsidRDefault="008A1CD3" w:rsidP="00182645">
            <w:pPr>
              <w:pStyle w:val="TableParagraph"/>
              <w:ind w:right="285" w:firstLine="154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</w:t>
            </w:r>
            <w:r w:rsidRPr="00971DFF">
              <w:rPr>
                <w:spacing w:val="-3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группы</w:t>
            </w:r>
          </w:p>
        </w:tc>
        <w:tc>
          <w:tcPr>
            <w:tcW w:w="2411" w:type="dxa"/>
            <w:vAlign w:val="center"/>
          </w:tcPr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  <w:p w:rsidR="008A1CD3" w:rsidRPr="00971DFF" w:rsidRDefault="008A1CD3" w:rsidP="00182645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</w:tc>
      </w:tr>
      <w:tr w:rsidR="008A1CD3" w:rsidRPr="00971DFF" w:rsidTr="00182645">
        <w:trPr>
          <w:trHeight w:val="673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Социальное</w:t>
            </w:r>
          </w:p>
          <w:p w:rsidR="008A1CD3" w:rsidRPr="00971DFF" w:rsidRDefault="008A1CD3" w:rsidP="00182645">
            <w:pPr>
              <w:pStyle w:val="TableParagraph"/>
              <w:spacing w:line="273" w:lineRule="exact"/>
              <w:ind w:left="90" w:right="78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7399" w:type="dxa"/>
            <w:tcBorders>
              <w:top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«День открытых дверей».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 группы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proofErr w:type="spellStart"/>
            <w:r w:rsidRPr="00971DFF">
              <w:rPr>
                <w:sz w:val="24"/>
                <w:szCs w:val="24"/>
              </w:rPr>
              <w:t>муз</w:t>
            </w:r>
            <w:proofErr w:type="gramStart"/>
            <w:r w:rsidRPr="00971DFF">
              <w:rPr>
                <w:sz w:val="24"/>
                <w:szCs w:val="24"/>
              </w:rPr>
              <w:t>.р</w:t>
            </w:r>
            <w:proofErr w:type="gramEnd"/>
            <w:r w:rsidRPr="00971DFF">
              <w:rPr>
                <w:sz w:val="24"/>
                <w:szCs w:val="24"/>
              </w:rPr>
              <w:t>уководитель</w:t>
            </w:r>
            <w:proofErr w:type="spellEnd"/>
            <w:r w:rsidRPr="00971DFF">
              <w:rPr>
                <w:sz w:val="24"/>
                <w:szCs w:val="24"/>
              </w:rPr>
              <w:t>, воспитатели</w:t>
            </w:r>
          </w:p>
        </w:tc>
      </w:tr>
      <w:tr w:rsidR="008A1CD3" w:rsidRPr="00971DFF" w:rsidTr="00182645">
        <w:trPr>
          <w:trHeight w:val="1103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42" w:lineRule="auto"/>
              <w:ind w:right="603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z w:val="24"/>
                <w:szCs w:val="24"/>
              </w:rPr>
              <w:t xml:space="preserve">Физическое и </w:t>
            </w:r>
            <w:r w:rsidRPr="00971DFF">
              <w:rPr>
                <w:b/>
                <w:spacing w:val="-2"/>
                <w:sz w:val="24"/>
                <w:szCs w:val="24"/>
              </w:rPr>
              <w:t>оздоровительное</w:t>
            </w:r>
          </w:p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ind w:left="134" w:right="119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spacing w:line="273" w:lineRule="exact"/>
              <w:ind w:left="90" w:right="78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«Мы здоровью скажем - ДА</w:t>
            </w:r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99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Беседа о закаливании:  «Будь здоров без докторов!»</w:t>
            </w:r>
          </w:p>
        </w:tc>
        <w:tc>
          <w:tcPr>
            <w:tcW w:w="1984" w:type="dxa"/>
            <w:vAlign w:val="center"/>
          </w:tcPr>
          <w:p w:rsidR="008A1CD3" w:rsidRPr="00971DFF" w:rsidRDefault="008A1CD3" w:rsidP="00182645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старшая,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подготовит, разновозрастная группы</w:t>
            </w:r>
          </w:p>
        </w:tc>
        <w:tc>
          <w:tcPr>
            <w:tcW w:w="2411" w:type="dxa"/>
            <w:vAlign w:val="center"/>
          </w:tcPr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медсестра</w:t>
            </w:r>
          </w:p>
        </w:tc>
      </w:tr>
      <w:tr w:rsidR="008A1CD3" w:rsidRPr="00971DFF" w:rsidTr="00182645">
        <w:trPr>
          <w:trHeight w:val="1103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Этико-эстетическое</w:t>
            </w:r>
          </w:p>
          <w:p w:rsidR="008A1CD3" w:rsidRPr="00971DFF" w:rsidRDefault="008A1CD3" w:rsidP="00182645">
            <w:pPr>
              <w:pStyle w:val="TableParagraph"/>
              <w:spacing w:line="273" w:lineRule="exact"/>
              <w:ind w:left="90" w:right="78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«В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мире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pacing w:val="-2"/>
                <w:sz w:val="24"/>
                <w:szCs w:val="24"/>
              </w:rPr>
              <w:t>прекрасного</w:t>
            </w:r>
            <w:proofErr w:type="gramEnd"/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99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Праздник «Золотая осень»</w:t>
            </w:r>
          </w:p>
          <w:p w:rsidR="008A1CD3" w:rsidRDefault="008A1CD3" w:rsidP="00182645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«День пожилого человека»</w:t>
            </w:r>
          </w:p>
          <w:p w:rsidR="008A1CD3" w:rsidRPr="00971DFF" w:rsidRDefault="008A1CD3" w:rsidP="00182645">
            <w:pPr>
              <w:pStyle w:val="TableParagraph"/>
              <w:tabs>
                <w:tab w:val="left" w:pos="1618"/>
                <w:tab w:val="left" w:pos="1668"/>
                <w:tab w:val="left" w:pos="2133"/>
                <w:tab w:val="left" w:pos="2496"/>
                <w:tab w:val="left" w:pos="4133"/>
              </w:tabs>
              <w:ind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1CD3" w:rsidRPr="00971DFF" w:rsidRDefault="008A1CD3" w:rsidP="00182645">
            <w:pPr>
              <w:pStyle w:val="TableParagraph"/>
              <w:ind w:right="285" w:firstLine="154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</w:tc>
      </w:tr>
      <w:tr w:rsidR="008A1CD3" w:rsidRPr="00971DFF" w:rsidTr="00182645">
        <w:trPr>
          <w:trHeight w:val="827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b/>
                <w:spacing w:val="-2"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Трудовое</w:t>
            </w:r>
          </w:p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left="257" w:right="84" w:hanging="147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«Калейдоскоп 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7399" w:type="dxa"/>
            <w:vAlign w:val="center"/>
          </w:tcPr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Изготовление подарков для пенсионеров</w:t>
            </w:r>
          </w:p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Экскурсия по саду, с целью ознакомления с профессиями</w:t>
            </w:r>
          </w:p>
        </w:tc>
        <w:tc>
          <w:tcPr>
            <w:tcW w:w="1984" w:type="dxa"/>
            <w:vAlign w:val="center"/>
          </w:tcPr>
          <w:p w:rsidR="008A1CD3" w:rsidRPr="00971DFF" w:rsidRDefault="008A1CD3" w:rsidP="00182645">
            <w:pPr>
              <w:pStyle w:val="TableParagraph"/>
              <w:ind w:left="287" w:right="282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старшая,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подготовит, разновозрастная группы</w:t>
            </w:r>
          </w:p>
        </w:tc>
        <w:tc>
          <w:tcPr>
            <w:tcW w:w="2411" w:type="dxa"/>
            <w:vAlign w:val="center"/>
          </w:tcPr>
          <w:p w:rsidR="008A1CD3" w:rsidRPr="00971DFF" w:rsidRDefault="008A1CD3" w:rsidP="00182645">
            <w:pPr>
              <w:pStyle w:val="TableParagraph"/>
              <w:ind w:left="168" w:right="141" w:firstLine="86"/>
              <w:jc w:val="center"/>
              <w:rPr>
                <w:sz w:val="24"/>
                <w:szCs w:val="24"/>
              </w:rPr>
            </w:pPr>
            <w:proofErr w:type="spellStart"/>
            <w:r w:rsidRPr="00971DFF">
              <w:rPr>
                <w:sz w:val="24"/>
                <w:szCs w:val="24"/>
              </w:rPr>
              <w:t>воспитаттели</w:t>
            </w:r>
            <w:proofErr w:type="spellEnd"/>
          </w:p>
        </w:tc>
      </w:tr>
    </w:tbl>
    <w:p w:rsidR="008A1CD3" w:rsidRDefault="008A1CD3" w:rsidP="008A1CD3">
      <w:pPr>
        <w:pStyle w:val="11"/>
        <w:ind w:left="0"/>
        <w:jc w:val="left"/>
        <w:rPr>
          <w:sz w:val="24"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371"/>
        <w:gridCol w:w="2409"/>
        <w:gridCol w:w="1985"/>
      </w:tblGrid>
      <w:tr w:rsidR="008A1CD3" w:rsidRPr="00971DFF" w:rsidTr="00182645">
        <w:trPr>
          <w:trHeight w:val="517"/>
        </w:trPr>
        <w:tc>
          <w:tcPr>
            <w:tcW w:w="15168" w:type="dxa"/>
            <w:gridSpan w:val="4"/>
            <w:vAlign w:val="center"/>
          </w:tcPr>
          <w:p w:rsidR="008A1CD3" w:rsidRPr="00971DFF" w:rsidRDefault="008A1CD3" w:rsidP="00182645">
            <w:pPr>
              <w:pStyle w:val="TableParagraph"/>
              <w:spacing w:before="113"/>
              <w:ind w:left="4418" w:right="4409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z w:val="24"/>
                <w:szCs w:val="24"/>
              </w:rPr>
              <w:t>Ноябрь</w:t>
            </w:r>
          </w:p>
          <w:p w:rsidR="008A1CD3" w:rsidRPr="00971DFF" w:rsidRDefault="008A1CD3" w:rsidP="00182645">
            <w:pPr>
              <w:pStyle w:val="TableParagraph"/>
              <w:spacing w:before="113"/>
              <w:ind w:left="4418" w:right="4409"/>
              <w:jc w:val="center"/>
              <w:rPr>
                <w:b/>
                <w:sz w:val="24"/>
                <w:szCs w:val="24"/>
              </w:rPr>
            </w:pPr>
          </w:p>
        </w:tc>
      </w:tr>
      <w:tr w:rsidR="008A1CD3" w:rsidRPr="00971DFF" w:rsidTr="00182645">
        <w:trPr>
          <w:trHeight w:val="1187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lastRenderedPageBreak/>
              <w:t>Патриотическое</w:t>
            </w:r>
          </w:p>
          <w:p w:rsidR="008A1CD3" w:rsidRPr="00971DFF" w:rsidRDefault="008A1CD3" w:rsidP="00182645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before="1" w:line="237" w:lineRule="auto"/>
              <w:ind w:left="134" w:right="115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-12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Родина</w:t>
            </w:r>
            <w:r w:rsidRPr="00971DFF">
              <w:rPr>
                <w:spacing w:val="-8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Россия»</w:t>
            </w:r>
          </w:p>
          <w:p w:rsidR="008A1CD3" w:rsidRPr="00971DFF" w:rsidRDefault="008A1CD3" w:rsidP="00182645">
            <w:pPr>
              <w:pStyle w:val="TableParagraph"/>
              <w:spacing w:line="273" w:lineRule="exact"/>
              <w:ind w:left="0" w:right="78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«Что мы Родиной зовем?» мероприятия ко Дню народного Единства</w:t>
            </w:r>
          </w:p>
        </w:tc>
        <w:tc>
          <w:tcPr>
            <w:tcW w:w="2409" w:type="dxa"/>
            <w:vAlign w:val="center"/>
          </w:tcPr>
          <w:p w:rsidR="008A1CD3" w:rsidRDefault="008A1CD3" w:rsidP="00182645">
            <w:pPr>
              <w:pStyle w:val="TableParagraph"/>
              <w:ind w:left="306" w:right="285" w:firstLine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Средняя-</w:t>
            </w:r>
            <w:proofErr w:type="spellStart"/>
            <w:r>
              <w:rPr>
                <w:sz w:val="24"/>
                <w:szCs w:val="24"/>
              </w:rPr>
              <w:t>подготов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A1CD3" w:rsidRPr="00971DFF" w:rsidRDefault="008A1CD3" w:rsidP="00182645">
            <w:pPr>
              <w:pStyle w:val="TableParagraph"/>
              <w:ind w:left="306" w:right="285" w:firstLine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  <w:p w:rsidR="008A1CD3" w:rsidRPr="00971DFF" w:rsidRDefault="008A1CD3" w:rsidP="00182645">
            <w:pPr>
              <w:pStyle w:val="TableParagraph"/>
              <w:spacing w:line="263" w:lineRule="exact"/>
              <w:ind w:right="34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ind w:left="168" w:right="141" w:firstLine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</w:p>
        </w:tc>
      </w:tr>
      <w:tr w:rsidR="008A1CD3" w:rsidRPr="00971DFF" w:rsidTr="00182645">
        <w:trPr>
          <w:trHeight w:val="837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Социальное</w:t>
            </w:r>
          </w:p>
          <w:p w:rsidR="008A1CD3" w:rsidRPr="00971DFF" w:rsidRDefault="008A1CD3" w:rsidP="00182645">
            <w:pPr>
              <w:pStyle w:val="TableParagraph"/>
              <w:spacing w:line="267" w:lineRule="exact"/>
              <w:ind w:left="90" w:right="78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Беседа о маме.</w:t>
            </w:r>
          </w:p>
          <w:p w:rsidR="008A1CD3" w:rsidRPr="00971DFF" w:rsidRDefault="008A1CD3" w:rsidP="0018264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A1CD3" w:rsidRPr="00971DFF" w:rsidRDefault="008A1CD3" w:rsidP="00182645">
            <w:pPr>
              <w:pStyle w:val="TableParagraph"/>
              <w:ind w:left="306" w:right="285" w:firstLine="154"/>
              <w:jc w:val="center"/>
              <w:rPr>
                <w:sz w:val="24"/>
                <w:szCs w:val="24"/>
              </w:rPr>
            </w:pPr>
            <w:proofErr w:type="gramStart"/>
            <w:r w:rsidRPr="00971DFF">
              <w:rPr>
                <w:sz w:val="24"/>
                <w:szCs w:val="24"/>
              </w:rPr>
              <w:t>старшая</w:t>
            </w:r>
            <w:proofErr w:type="gramEnd"/>
            <w:r w:rsidRPr="00971DFF">
              <w:rPr>
                <w:sz w:val="24"/>
                <w:szCs w:val="24"/>
              </w:rPr>
              <w:t>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подготовит, группы</w:t>
            </w: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848"/>
        </w:trPr>
        <w:tc>
          <w:tcPr>
            <w:tcW w:w="3403" w:type="dxa"/>
            <w:vAlign w:val="center"/>
          </w:tcPr>
          <w:p w:rsidR="008A1CD3" w:rsidRPr="00B00F1C" w:rsidRDefault="008A1CD3" w:rsidP="00182645">
            <w:pPr>
              <w:pStyle w:val="TableParagraph"/>
              <w:spacing w:line="273" w:lineRule="exact"/>
              <w:ind w:left="134" w:right="116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Познавательное</w:t>
            </w:r>
          </w:p>
          <w:p w:rsidR="008A1CD3" w:rsidRPr="00971DFF" w:rsidRDefault="008A1CD3" w:rsidP="00182645">
            <w:pPr>
              <w:pStyle w:val="TableParagraph"/>
              <w:spacing w:line="275" w:lineRule="exact"/>
              <w:ind w:left="134" w:right="66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pacing w:val="-2"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«Мир вокруг нас</w:t>
            </w:r>
            <w:r w:rsidRPr="00971DFF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НОД: «День Народного Единства»</w:t>
            </w:r>
          </w:p>
          <w:p w:rsidR="008A1CD3" w:rsidRPr="00971DFF" w:rsidRDefault="008A1CD3" w:rsidP="0018264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«Синичкин день» - беседа о зимующих птицах.</w:t>
            </w:r>
          </w:p>
          <w:p w:rsidR="008A1CD3" w:rsidRPr="00971DFF" w:rsidRDefault="008A1CD3" w:rsidP="0018264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A1CD3" w:rsidRPr="00971DFF" w:rsidRDefault="008A1CD3" w:rsidP="00182645">
            <w:pPr>
              <w:pStyle w:val="TableParagraph"/>
              <w:ind w:left="306" w:right="285" w:firstLine="154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средняя, старшая,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подготовит, группы</w:t>
            </w: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415"/>
        </w:trPr>
        <w:tc>
          <w:tcPr>
            <w:tcW w:w="3403" w:type="dxa"/>
            <w:vAlign w:val="center"/>
          </w:tcPr>
          <w:p w:rsidR="008A1CD3" w:rsidRPr="00B00F1C" w:rsidRDefault="008A1CD3" w:rsidP="00182645">
            <w:pPr>
              <w:pStyle w:val="TableParagraph"/>
              <w:spacing w:line="242" w:lineRule="auto"/>
              <w:ind w:right="603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z w:val="24"/>
                <w:szCs w:val="24"/>
              </w:rPr>
              <w:t xml:space="preserve">Физическое и </w:t>
            </w:r>
            <w:r w:rsidRPr="00971DFF">
              <w:rPr>
                <w:b/>
                <w:spacing w:val="-2"/>
                <w:sz w:val="24"/>
                <w:szCs w:val="24"/>
              </w:rPr>
              <w:t>оздоровительное</w:t>
            </w:r>
          </w:p>
          <w:p w:rsidR="008A1CD3" w:rsidRPr="00971DFF" w:rsidRDefault="008A1CD3" w:rsidP="00182645">
            <w:pPr>
              <w:pStyle w:val="TableParagraph"/>
              <w:ind w:left="134" w:right="119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right="244" w:firstLine="189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«Мы здоровью скажем - ДА</w:t>
            </w:r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Default"/>
              <w:jc w:val="center"/>
            </w:pPr>
            <w:r w:rsidRPr="00971DFF">
              <w:t>Спортивное развлечение: «Сильные ребята – здоровые ребята!»</w:t>
            </w:r>
          </w:p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A1CD3" w:rsidRPr="00971DFF" w:rsidRDefault="008A1CD3" w:rsidP="00182645">
            <w:pPr>
              <w:pStyle w:val="TableParagraph"/>
              <w:ind w:right="285" w:firstLine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ind w:right="141" w:firstLine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культуре, воспитатели</w:t>
            </w:r>
          </w:p>
          <w:p w:rsidR="008A1CD3" w:rsidRPr="00971DFF" w:rsidRDefault="008A1CD3" w:rsidP="00182645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</w:p>
        </w:tc>
      </w:tr>
      <w:tr w:rsidR="008A1CD3" w:rsidRPr="00971DFF" w:rsidTr="00182645">
        <w:trPr>
          <w:trHeight w:val="551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Этико-эстетическое</w:t>
            </w:r>
          </w:p>
          <w:p w:rsidR="008A1CD3" w:rsidRPr="00971DFF" w:rsidRDefault="008A1CD3" w:rsidP="00182645">
            <w:pPr>
              <w:pStyle w:val="TableParagraph"/>
              <w:spacing w:line="265" w:lineRule="exact"/>
              <w:ind w:left="88" w:right="83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«В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мире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pacing w:val="-2"/>
                <w:sz w:val="24"/>
                <w:szCs w:val="24"/>
              </w:rPr>
              <w:t>прекрасного</w:t>
            </w:r>
            <w:proofErr w:type="gramEnd"/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Праздник «День матери» (концерт)</w:t>
            </w:r>
          </w:p>
          <w:p w:rsidR="008A1CD3" w:rsidRPr="00971DFF" w:rsidRDefault="008A1CD3" w:rsidP="0018264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DFF">
              <w:rPr>
                <w:sz w:val="24"/>
                <w:szCs w:val="24"/>
              </w:rPr>
              <w:t xml:space="preserve">ыставка, посвященная Дню Матери </w:t>
            </w:r>
            <w:r>
              <w:rPr>
                <w:sz w:val="24"/>
                <w:szCs w:val="24"/>
              </w:rPr>
              <w:t>(детские</w:t>
            </w:r>
            <w:r w:rsidRPr="00971DFF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ы)</w:t>
            </w:r>
          </w:p>
          <w:p w:rsidR="008A1CD3" w:rsidRPr="00971DFF" w:rsidRDefault="008A1CD3" w:rsidP="0018264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Осенние утренники</w:t>
            </w:r>
          </w:p>
        </w:tc>
        <w:tc>
          <w:tcPr>
            <w:tcW w:w="2409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9" w:lineRule="exact"/>
              <w:ind w:left="542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</w:t>
            </w:r>
            <w:r w:rsidRPr="00971DFF">
              <w:rPr>
                <w:spacing w:val="-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группы</w:t>
            </w: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ind w:left="168" w:right="141" w:firstLine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A1CD3" w:rsidRPr="00971DFF" w:rsidRDefault="008A1CD3" w:rsidP="00182645">
            <w:pPr>
              <w:pStyle w:val="TableParagraph"/>
              <w:spacing w:line="269" w:lineRule="exact"/>
              <w:ind w:left="168"/>
              <w:jc w:val="center"/>
              <w:rPr>
                <w:sz w:val="24"/>
                <w:szCs w:val="24"/>
              </w:rPr>
            </w:pPr>
          </w:p>
        </w:tc>
      </w:tr>
      <w:tr w:rsidR="008A1CD3" w:rsidRPr="00971DFF" w:rsidTr="00182645">
        <w:trPr>
          <w:trHeight w:val="551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b/>
                <w:spacing w:val="-2"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Трудовое</w:t>
            </w:r>
          </w:p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spacing w:line="265" w:lineRule="exact"/>
              <w:ind w:left="88" w:right="83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«Калейдоскоп 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Акция «Птичья столовая»</w:t>
            </w:r>
          </w:p>
        </w:tc>
        <w:tc>
          <w:tcPr>
            <w:tcW w:w="2409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9" w:lineRule="exact"/>
              <w:ind w:left="542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9" w:lineRule="exact"/>
              <w:ind w:left="168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518"/>
        </w:trPr>
        <w:tc>
          <w:tcPr>
            <w:tcW w:w="15168" w:type="dxa"/>
            <w:gridSpan w:val="4"/>
            <w:vAlign w:val="center"/>
          </w:tcPr>
          <w:p w:rsidR="008A1CD3" w:rsidRPr="00971DFF" w:rsidRDefault="008A1CD3" w:rsidP="00182645">
            <w:pPr>
              <w:pStyle w:val="TableParagraph"/>
              <w:spacing w:before="113"/>
              <w:ind w:left="4418" w:right="4411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z w:val="24"/>
                <w:szCs w:val="24"/>
              </w:rPr>
              <w:t>Декабрь</w:t>
            </w:r>
          </w:p>
        </w:tc>
      </w:tr>
      <w:tr w:rsidR="008A1CD3" w:rsidRPr="00971DFF" w:rsidTr="00182645">
        <w:trPr>
          <w:trHeight w:val="1011"/>
        </w:trPr>
        <w:tc>
          <w:tcPr>
            <w:tcW w:w="3403" w:type="dxa"/>
            <w:vAlign w:val="center"/>
          </w:tcPr>
          <w:p w:rsidR="008A1CD3" w:rsidRPr="00B00F1C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Патриотическое</w:t>
            </w:r>
          </w:p>
          <w:p w:rsidR="008A1CD3" w:rsidRPr="00971DFF" w:rsidRDefault="008A1CD3" w:rsidP="00182645">
            <w:pPr>
              <w:pStyle w:val="TableParagraph"/>
              <w:spacing w:before="1" w:line="237" w:lineRule="auto"/>
              <w:ind w:left="134" w:right="115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-12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Родина</w:t>
            </w:r>
            <w:r w:rsidRPr="00971DFF">
              <w:rPr>
                <w:spacing w:val="-8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Россия»</w:t>
            </w:r>
          </w:p>
          <w:p w:rsidR="008A1CD3" w:rsidRPr="00971DFF" w:rsidRDefault="008A1CD3" w:rsidP="00182645">
            <w:pPr>
              <w:pStyle w:val="TableParagraph"/>
              <w:spacing w:line="273" w:lineRule="exact"/>
              <w:ind w:left="0" w:right="78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Конкурс среди групп: «По лучшему оформлению групп к новому году»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8A1CD3" w:rsidRPr="00971DFF" w:rsidRDefault="008A1CD3" w:rsidP="00182645">
            <w:pPr>
              <w:pStyle w:val="TableParagraph"/>
              <w:ind w:right="285" w:firstLine="154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ind w:right="285" w:firstLine="154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1221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Социальное</w:t>
            </w:r>
          </w:p>
          <w:p w:rsidR="008A1CD3" w:rsidRPr="00971DFF" w:rsidRDefault="008A1CD3" w:rsidP="00182645">
            <w:pPr>
              <w:pStyle w:val="TableParagraph"/>
              <w:spacing w:line="267" w:lineRule="exact"/>
              <w:ind w:left="90" w:right="78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2107"/>
                <w:tab w:val="left" w:pos="3009"/>
              </w:tabs>
              <w:ind w:right="9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ind w:right="285" w:firstLine="154"/>
              <w:jc w:val="center"/>
              <w:rPr>
                <w:sz w:val="24"/>
                <w:szCs w:val="24"/>
              </w:rPr>
            </w:pPr>
            <w:proofErr w:type="gramStart"/>
            <w:r w:rsidRPr="00971DFF">
              <w:rPr>
                <w:sz w:val="24"/>
                <w:szCs w:val="24"/>
              </w:rPr>
              <w:t>старшая</w:t>
            </w:r>
            <w:proofErr w:type="gramEnd"/>
            <w:r w:rsidRPr="00971DFF">
              <w:rPr>
                <w:sz w:val="24"/>
                <w:szCs w:val="24"/>
              </w:rPr>
              <w:t>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подготовит</w:t>
            </w:r>
            <w:r w:rsidRPr="00971DFF">
              <w:rPr>
                <w:sz w:val="24"/>
                <w:szCs w:val="24"/>
              </w:rPr>
              <w:t xml:space="preserve"> группы</w:t>
            </w:r>
          </w:p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827"/>
        </w:trPr>
        <w:tc>
          <w:tcPr>
            <w:tcW w:w="3403" w:type="dxa"/>
            <w:vAlign w:val="center"/>
          </w:tcPr>
          <w:p w:rsidR="008A1CD3" w:rsidRPr="00666B2F" w:rsidRDefault="008A1CD3" w:rsidP="00182645">
            <w:pPr>
              <w:pStyle w:val="TableParagraph"/>
              <w:spacing w:line="273" w:lineRule="exact"/>
              <w:ind w:left="134" w:right="116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Познавательное</w:t>
            </w:r>
          </w:p>
          <w:p w:rsidR="008A1CD3" w:rsidRPr="00971DFF" w:rsidRDefault="008A1CD3" w:rsidP="00182645">
            <w:pPr>
              <w:pStyle w:val="TableParagraph"/>
              <w:spacing w:line="275" w:lineRule="exact"/>
              <w:ind w:left="134" w:right="66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right="34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«Мир вокруг нас</w:t>
            </w:r>
            <w:r w:rsidRPr="00971DFF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203"/>
                <w:tab w:val="left" w:pos="2793"/>
                <w:tab w:val="left" w:pos="4169"/>
              </w:tabs>
              <w:ind w:right="10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Бесед</w:t>
            </w:r>
            <w:proofErr w:type="gramStart"/>
            <w:r w:rsidRPr="00971DFF">
              <w:rPr>
                <w:sz w:val="24"/>
                <w:szCs w:val="24"/>
              </w:rPr>
              <w:t>а-</w:t>
            </w:r>
            <w:proofErr w:type="gramEnd"/>
            <w:r w:rsidRPr="00971DFF">
              <w:rPr>
                <w:sz w:val="24"/>
                <w:szCs w:val="24"/>
              </w:rPr>
              <w:t xml:space="preserve"> презента</w:t>
            </w:r>
            <w:r>
              <w:rPr>
                <w:sz w:val="24"/>
                <w:szCs w:val="24"/>
              </w:rPr>
              <w:t>ция к Дню  Конституции – 12.12.</w:t>
            </w:r>
          </w:p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Безопасность детей зимой. Рекламные буклеты для родителей.</w:t>
            </w:r>
          </w:p>
        </w:tc>
        <w:tc>
          <w:tcPr>
            <w:tcW w:w="2409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0" w:lineRule="atLeast"/>
              <w:ind w:right="311"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DFF">
              <w:rPr>
                <w:sz w:val="24"/>
                <w:szCs w:val="24"/>
              </w:rPr>
              <w:t>се</w:t>
            </w:r>
            <w:r w:rsidRPr="00971DFF">
              <w:rPr>
                <w:spacing w:val="-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группы</w:t>
            </w: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19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827"/>
        </w:trPr>
        <w:tc>
          <w:tcPr>
            <w:tcW w:w="3403" w:type="dxa"/>
            <w:vAlign w:val="center"/>
          </w:tcPr>
          <w:p w:rsidR="008A1CD3" w:rsidRPr="00666B2F" w:rsidRDefault="008A1CD3" w:rsidP="00182645">
            <w:pPr>
              <w:pStyle w:val="TableParagraph"/>
              <w:spacing w:line="242" w:lineRule="auto"/>
              <w:ind w:right="603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z w:val="24"/>
                <w:szCs w:val="24"/>
              </w:rPr>
              <w:lastRenderedPageBreak/>
              <w:t xml:space="preserve">Физическое и </w:t>
            </w:r>
            <w:r w:rsidRPr="00971DFF">
              <w:rPr>
                <w:b/>
                <w:spacing w:val="-2"/>
                <w:sz w:val="24"/>
                <w:szCs w:val="24"/>
              </w:rPr>
              <w:t>оздоровительное</w:t>
            </w:r>
          </w:p>
          <w:p w:rsidR="008A1CD3" w:rsidRPr="00971DFF" w:rsidRDefault="008A1CD3" w:rsidP="00182645">
            <w:pPr>
              <w:pStyle w:val="TableParagraph"/>
              <w:ind w:left="134" w:right="119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left="257" w:right="84" w:hanging="147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«Мы здоровью скажем - ДА</w:t>
            </w:r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A1CD3" w:rsidRPr="00971DFF" w:rsidRDefault="008A1CD3" w:rsidP="00182645">
            <w:pPr>
              <w:pStyle w:val="TableParagraph"/>
              <w:ind w:right="285" w:firstLine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9" w:lineRule="exact"/>
              <w:ind w:left="168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827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Этико-эстетическое</w:t>
            </w:r>
          </w:p>
          <w:p w:rsidR="008A1CD3" w:rsidRPr="00971DFF" w:rsidRDefault="008A1CD3" w:rsidP="00182645">
            <w:pPr>
              <w:pStyle w:val="TableParagraph"/>
              <w:ind w:left="257" w:right="84" w:hanging="147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«В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мире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pacing w:val="-2"/>
                <w:sz w:val="24"/>
                <w:szCs w:val="24"/>
              </w:rPr>
              <w:t>прекрасного</w:t>
            </w:r>
            <w:proofErr w:type="gramEnd"/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203"/>
                <w:tab w:val="left" w:pos="2793"/>
                <w:tab w:val="left" w:pos="4169"/>
              </w:tabs>
              <w:ind w:right="10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Праздник «Новогодний карнавал»</w:t>
            </w:r>
          </w:p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</w:t>
            </w:r>
            <w:r w:rsidRPr="00971DFF">
              <w:rPr>
                <w:spacing w:val="-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группы</w:t>
            </w: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ind w:right="141" w:firstLine="8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827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b/>
                <w:spacing w:val="-2"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Трудовое</w:t>
            </w:r>
          </w:p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left="257" w:right="84" w:hanging="147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«Калейдоскоп 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Знакомство с новыми профессиями</w:t>
            </w:r>
          </w:p>
        </w:tc>
        <w:tc>
          <w:tcPr>
            <w:tcW w:w="2409" w:type="dxa"/>
            <w:vAlign w:val="center"/>
          </w:tcPr>
          <w:p w:rsidR="008A1CD3" w:rsidRPr="00971DFF" w:rsidRDefault="008A1CD3" w:rsidP="00182645">
            <w:pPr>
              <w:pStyle w:val="TableParagraph"/>
              <w:ind w:right="285" w:firstLine="154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средняя,  старшая,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подготовит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971DFF">
              <w:rPr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z w:val="24"/>
                <w:szCs w:val="24"/>
              </w:rPr>
              <w:t>г</w:t>
            </w:r>
            <w:proofErr w:type="gramEnd"/>
            <w:r w:rsidRPr="00971DFF">
              <w:rPr>
                <w:sz w:val="24"/>
                <w:szCs w:val="24"/>
              </w:rPr>
              <w:t>руппы</w:t>
            </w:r>
          </w:p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ind w:right="141" w:firstLine="8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515"/>
        </w:trPr>
        <w:tc>
          <w:tcPr>
            <w:tcW w:w="15168" w:type="dxa"/>
            <w:gridSpan w:val="4"/>
            <w:vAlign w:val="center"/>
          </w:tcPr>
          <w:p w:rsidR="008A1CD3" w:rsidRPr="00971DFF" w:rsidRDefault="008A1CD3" w:rsidP="00182645">
            <w:pPr>
              <w:pStyle w:val="TableParagraph"/>
              <w:spacing w:before="111"/>
              <w:ind w:right="4409"/>
              <w:jc w:val="center"/>
              <w:rPr>
                <w:b/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before="111"/>
              <w:ind w:right="44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 w:rsidRPr="00971DFF">
              <w:rPr>
                <w:b/>
                <w:sz w:val="24"/>
                <w:szCs w:val="24"/>
              </w:rPr>
              <w:t>Январь</w:t>
            </w:r>
          </w:p>
          <w:p w:rsidR="008A1CD3" w:rsidRPr="00971DFF" w:rsidRDefault="008A1CD3" w:rsidP="00182645">
            <w:pPr>
              <w:pStyle w:val="TableParagraph"/>
              <w:spacing w:before="111"/>
              <w:ind w:right="4409"/>
              <w:jc w:val="center"/>
              <w:rPr>
                <w:b/>
                <w:sz w:val="24"/>
                <w:szCs w:val="24"/>
              </w:rPr>
            </w:pPr>
          </w:p>
        </w:tc>
      </w:tr>
      <w:tr w:rsidR="008A1CD3" w:rsidRPr="00971DFF" w:rsidTr="00182645">
        <w:trPr>
          <w:trHeight w:val="1106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Патриотическое</w:t>
            </w:r>
          </w:p>
          <w:p w:rsidR="008A1CD3" w:rsidRPr="00971DFF" w:rsidRDefault="008A1CD3" w:rsidP="00182645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before="1" w:line="237" w:lineRule="auto"/>
              <w:ind w:left="134" w:right="115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-12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Родина</w:t>
            </w:r>
            <w:r w:rsidRPr="00971DFF">
              <w:rPr>
                <w:spacing w:val="-8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Россия»</w:t>
            </w:r>
          </w:p>
          <w:p w:rsidR="008A1CD3" w:rsidRPr="00971DFF" w:rsidRDefault="008A1CD3" w:rsidP="00182645">
            <w:pPr>
              <w:pStyle w:val="TableParagraph"/>
              <w:spacing w:line="273" w:lineRule="exact"/>
              <w:ind w:left="0" w:right="78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553"/>
                <w:tab w:val="left" w:pos="2921"/>
              </w:tabs>
              <w:ind w:right="10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Развлечение «Святки </w:t>
            </w:r>
            <w:r>
              <w:rPr>
                <w:sz w:val="24"/>
                <w:szCs w:val="24"/>
              </w:rPr>
              <w:t>–</w:t>
            </w:r>
            <w:r w:rsidRPr="00971DFF">
              <w:rPr>
                <w:sz w:val="24"/>
                <w:szCs w:val="24"/>
              </w:rPr>
              <w:t xml:space="preserve"> Колядки</w:t>
            </w:r>
            <w:r>
              <w:rPr>
                <w:sz w:val="24"/>
                <w:szCs w:val="24"/>
              </w:rPr>
              <w:t>»</w:t>
            </w:r>
          </w:p>
          <w:p w:rsidR="008A1CD3" w:rsidRPr="00971DFF" w:rsidRDefault="008A1CD3" w:rsidP="00182645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Акция: «Блокадный хлеб»</w:t>
            </w:r>
          </w:p>
          <w:p w:rsidR="008A1CD3" w:rsidRPr="00971DFF" w:rsidRDefault="008A1CD3" w:rsidP="0018264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A1CD3" w:rsidRPr="00971DFF" w:rsidRDefault="008A1CD3" w:rsidP="00182645">
            <w:pPr>
              <w:pStyle w:val="TableParagraph"/>
              <w:ind w:right="285" w:firstLine="154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Средняя, старшая,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z w:val="24"/>
                <w:szCs w:val="24"/>
              </w:rPr>
              <w:t>г</w:t>
            </w:r>
            <w:proofErr w:type="gramEnd"/>
            <w:r w:rsidRPr="00971DFF">
              <w:rPr>
                <w:sz w:val="24"/>
                <w:szCs w:val="24"/>
              </w:rPr>
              <w:t>руппы</w:t>
            </w:r>
          </w:p>
          <w:p w:rsidR="008A1CD3" w:rsidRPr="00971DFF" w:rsidRDefault="008A1CD3" w:rsidP="00182645">
            <w:pPr>
              <w:pStyle w:val="TableParagraph"/>
              <w:spacing w:line="265" w:lineRule="exact"/>
              <w:ind w:right="34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633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Социальное</w:t>
            </w:r>
          </w:p>
          <w:p w:rsidR="008A1CD3" w:rsidRPr="00971DFF" w:rsidRDefault="008A1CD3" w:rsidP="00182645">
            <w:pPr>
              <w:pStyle w:val="TableParagraph"/>
              <w:spacing w:line="270" w:lineRule="exact"/>
              <w:ind w:left="90" w:right="78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618"/>
                <w:tab w:val="left" w:pos="2496"/>
              </w:tabs>
              <w:ind w:right="97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Семейная работа: «Волшебная снежинка»</w:t>
            </w:r>
          </w:p>
        </w:tc>
        <w:tc>
          <w:tcPr>
            <w:tcW w:w="2409" w:type="dxa"/>
            <w:vAlign w:val="center"/>
          </w:tcPr>
          <w:p w:rsidR="008A1CD3" w:rsidRPr="00971DFF" w:rsidRDefault="008A1CD3" w:rsidP="00182645">
            <w:pPr>
              <w:pStyle w:val="TableParagraph"/>
              <w:ind w:right="285" w:firstLine="154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1106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ind w:left="134" w:right="116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Познавательное</w:t>
            </w:r>
          </w:p>
          <w:p w:rsidR="008A1CD3" w:rsidRPr="00971DFF" w:rsidRDefault="008A1CD3" w:rsidP="0018264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line="275" w:lineRule="exact"/>
              <w:ind w:left="134" w:right="66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spacing w:line="270" w:lineRule="exact"/>
              <w:ind w:left="90" w:right="78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«Мир вокруг нас</w:t>
            </w:r>
            <w:r w:rsidRPr="00971DFF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618"/>
                <w:tab w:val="left" w:pos="2496"/>
              </w:tabs>
              <w:ind w:right="97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Акция « Безопасная дорога!»</w:t>
            </w:r>
          </w:p>
        </w:tc>
        <w:tc>
          <w:tcPr>
            <w:tcW w:w="2409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5" w:lineRule="exact"/>
              <w:ind w:right="34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воспитатели,</w:t>
            </w:r>
          </w:p>
        </w:tc>
      </w:tr>
      <w:tr w:rsidR="008A1CD3" w:rsidRPr="00971DFF" w:rsidTr="00182645">
        <w:trPr>
          <w:trHeight w:val="1106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42" w:lineRule="auto"/>
              <w:ind w:right="603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z w:val="24"/>
                <w:szCs w:val="24"/>
              </w:rPr>
              <w:t xml:space="preserve">Физическое и </w:t>
            </w:r>
            <w:r w:rsidRPr="00971DFF">
              <w:rPr>
                <w:b/>
                <w:spacing w:val="-2"/>
                <w:sz w:val="24"/>
                <w:szCs w:val="24"/>
              </w:rPr>
              <w:t>оздоровительное</w:t>
            </w:r>
          </w:p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ind w:left="134" w:right="119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spacing w:line="270" w:lineRule="exact"/>
              <w:ind w:left="90" w:right="78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«Мы здоровью скажем - ДА</w:t>
            </w:r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618"/>
                <w:tab w:val="left" w:pos="2496"/>
              </w:tabs>
              <w:ind w:right="97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 День здоровья «Зимние забавы»</w:t>
            </w:r>
          </w:p>
        </w:tc>
        <w:tc>
          <w:tcPr>
            <w:tcW w:w="2409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5" w:lineRule="exact"/>
              <w:ind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Pr="00971DFF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ind w:right="141" w:firstLine="86"/>
              <w:jc w:val="center"/>
              <w:rPr>
                <w:spacing w:val="1"/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ind w:right="141" w:firstLine="86"/>
              <w:jc w:val="center"/>
              <w:rPr>
                <w:sz w:val="24"/>
                <w:szCs w:val="24"/>
              </w:rPr>
            </w:pPr>
            <w:proofErr w:type="spellStart"/>
            <w:r w:rsidRPr="00971DFF">
              <w:rPr>
                <w:sz w:val="24"/>
                <w:szCs w:val="24"/>
              </w:rPr>
              <w:t>муз</w:t>
            </w:r>
            <w:proofErr w:type="gramStart"/>
            <w:r w:rsidRPr="00971DFF">
              <w:rPr>
                <w:sz w:val="24"/>
                <w:szCs w:val="24"/>
              </w:rPr>
              <w:t>.р</w:t>
            </w:r>
            <w:proofErr w:type="gramEnd"/>
            <w:r w:rsidRPr="00971DFF">
              <w:rPr>
                <w:sz w:val="24"/>
                <w:szCs w:val="24"/>
              </w:rPr>
              <w:t>уководитель</w:t>
            </w:r>
            <w:proofErr w:type="spellEnd"/>
            <w:r w:rsidRPr="00971DFF">
              <w:rPr>
                <w:sz w:val="24"/>
                <w:szCs w:val="24"/>
              </w:rPr>
              <w:t>, воспитатели,</w:t>
            </w:r>
          </w:p>
          <w:p w:rsidR="008A1CD3" w:rsidRPr="00971DFF" w:rsidRDefault="008A1CD3" w:rsidP="00182645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8A1CD3" w:rsidRPr="00971DFF" w:rsidTr="00182645">
        <w:trPr>
          <w:trHeight w:val="880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Этико-эстетическое</w:t>
            </w:r>
          </w:p>
          <w:p w:rsidR="008A1CD3" w:rsidRPr="00971DFF" w:rsidRDefault="008A1CD3" w:rsidP="00182645">
            <w:pPr>
              <w:pStyle w:val="TableParagraph"/>
              <w:ind w:right="244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«В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мире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pacing w:val="-2"/>
                <w:sz w:val="24"/>
                <w:szCs w:val="24"/>
              </w:rPr>
              <w:t>прекрасного</w:t>
            </w:r>
            <w:proofErr w:type="gramEnd"/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553"/>
                <w:tab w:val="left" w:pos="2921"/>
              </w:tabs>
              <w:ind w:right="10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Праздник «Прощание с елочкой»</w:t>
            </w:r>
          </w:p>
        </w:tc>
        <w:tc>
          <w:tcPr>
            <w:tcW w:w="2409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9" w:lineRule="exact"/>
              <w:ind w:left="542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</w:t>
            </w:r>
            <w:r w:rsidRPr="00971DFF">
              <w:rPr>
                <w:spacing w:val="-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группы</w:t>
            </w: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880"/>
        </w:trPr>
        <w:tc>
          <w:tcPr>
            <w:tcW w:w="3403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b/>
                <w:spacing w:val="-2"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lastRenderedPageBreak/>
              <w:t>Трудовое</w:t>
            </w:r>
          </w:p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right="244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«Калейдоскоп 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7371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553"/>
                <w:tab w:val="left" w:pos="2921"/>
              </w:tabs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книжном центре. </w:t>
            </w:r>
            <w:r w:rsidRPr="00971DFF">
              <w:rPr>
                <w:sz w:val="24"/>
                <w:szCs w:val="24"/>
              </w:rPr>
              <w:t>Ремонт книг.</w:t>
            </w:r>
          </w:p>
        </w:tc>
        <w:tc>
          <w:tcPr>
            <w:tcW w:w="2409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9" w:lineRule="exact"/>
              <w:ind w:left="54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</w:p>
        </w:tc>
      </w:tr>
    </w:tbl>
    <w:p w:rsidR="008A1CD3" w:rsidRDefault="008A1CD3" w:rsidP="008A1CD3">
      <w:pPr>
        <w:spacing w:line="274" w:lineRule="exact"/>
        <w:rPr>
          <w:sz w:val="24"/>
        </w:rPr>
      </w:pPr>
    </w:p>
    <w:p w:rsidR="008A1CD3" w:rsidRDefault="008A1CD3" w:rsidP="008A1CD3">
      <w:pPr>
        <w:spacing w:line="274" w:lineRule="exact"/>
        <w:rPr>
          <w:sz w:val="24"/>
        </w:rPr>
      </w:pPr>
    </w:p>
    <w:tbl>
      <w:tblPr>
        <w:tblStyle w:val="TableNormal"/>
        <w:tblW w:w="1503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4223"/>
        <w:gridCol w:w="3148"/>
        <w:gridCol w:w="1703"/>
        <w:gridCol w:w="706"/>
        <w:gridCol w:w="1985"/>
      </w:tblGrid>
      <w:tr w:rsidR="008A1CD3" w:rsidRPr="00971DFF" w:rsidTr="00182645">
        <w:trPr>
          <w:trHeight w:val="515"/>
        </w:trPr>
        <w:tc>
          <w:tcPr>
            <w:tcW w:w="15036" w:type="dxa"/>
            <w:gridSpan w:val="6"/>
            <w:vAlign w:val="center"/>
          </w:tcPr>
          <w:p w:rsidR="008A1CD3" w:rsidRPr="00971DFF" w:rsidRDefault="008A1CD3" w:rsidP="00182645">
            <w:pPr>
              <w:pStyle w:val="TableParagraph"/>
              <w:spacing w:before="111"/>
              <w:ind w:right="4411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z w:val="24"/>
                <w:szCs w:val="24"/>
              </w:rPr>
              <w:t>Февраль</w:t>
            </w:r>
          </w:p>
          <w:p w:rsidR="008A1CD3" w:rsidRPr="00971DFF" w:rsidRDefault="008A1CD3" w:rsidP="00182645">
            <w:pPr>
              <w:pStyle w:val="TableParagraph"/>
              <w:spacing w:before="111"/>
              <w:ind w:left="4418" w:right="4411"/>
              <w:jc w:val="center"/>
              <w:rPr>
                <w:b/>
                <w:sz w:val="24"/>
                <w:szCs w:val="24"/>
              </w:rPr>
            </w:pPr>
          </w:p>
        </w:tc>
      </w:tr>
      <w:tr w:rsidR="008A1CD3" w:rsidRPr="00971DFF" w:rsidTr="00182645">
        <w:trPr>
          <w:trHeight w:val="1186"/>
        </w:trPr>
        <w:tc>
          <w:tcPr>
            <w:tcW w:w="327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Патриотическое</w:t>
            </w:r>
          </w:p>
          <w:p w:rsidR="008A1CD3" w:rsidRPr="00971DFF" w:rsidRDefault="008A1CD3" w:rsidP="00182645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8A1CD3" w:rsidRPr="00023547" w:rsidRDefault="008A1CD3" w:rsidP="00182645">
            <w:pPr>
              <w:pStyle w:val="TableParagraph"/>
              <w:spacing w:before="1" w:line="237" w:lineRule="auto"/>
              <w:ind w:left="134" w:right="115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-12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Родина</w:t>
            </w:r>
            <w:r w:rsidRPr="00971DFF">
              <w:rPr>
                <w:spacing w:val="-8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Россия»</w:t>
            </w:r>
          </w:p>
        </w:tc>
        <w:tc>
          <w:tcPr>
            <w:tcW w:w="7371" w:type="dxa"/>
            <w:gridSpan w:val="2"/>
            <w:vAlign w:val="center"/>
          </w:tcPr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Презентация: «На защите нашей Родины»</w:t>
            </w:r>
          </w:p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ind w:right="300" w:firstLine="1"/>
              <w:jc w:val="center"/>
              <w:rPr>
                <w:sz w:val="24"/>
                <w:szCs w:val="24"/>
              </w:rPr>
            </w:pPr>
            <w:proofErr w:type="gramStart"/>
            <w:r w:rsidRPr="00971DFF">
              <w:rPr>
                <w:sz w:val="24"/>
                <w:szCs w:val="24"/>
              </w:rPr>
              <w:t>старшая</w:t>
            </w:r>
            <w:proofErr w:type="gramEnd"/>
            <w:r w:rsidRPr="00971DFF">
              <w:rPr>
                <w:sz w:val="24"/>
                <w:szCs w:val="24"/>
              </w:rPr>
              <w:t>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подготовит</w:t>
            </w:r>
            <w:r>
              <w:rPr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группы</w:t>
            </w: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воспитатели,</w:t>
            </w:r>
          </w:p>
        </w:tc>
      </w:tr>
      <w:tr w:rsidR="008A1CD3" w:rsidRPr="00971DFF" w:rsidTr="00182645">
        <w:trPr>
          <w:trHeight w:val="430"/>
        </w:trPr>
        <w:tc>
          <w:tcPr>
            <w:tcW w:w="327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Социальное</w:t>
            </w:r>
          </w:p>
          <w:p w:rsidR="008A1CD3" w:rsidRPr="00971DFF" w:rsidRDefault="008A1CD3" w:rsidP="00182645">
            <w:pPr>
              <w:pStyle w:val="TableParagraph"/>
              <w:spacing w:line="267" w:lineRule="exact"/>
              <w:ind w:left="90" w:right="78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2278"/>
                <w:tab w:val="left" w:pos="4122"/>
              </w:tabs>
              <w:ind w:right="95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Встреча с папами, служившими в вооруженных войсках.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ind w:left="306" w:right="300" w:firstLine="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средняя, старшая,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подготовит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z w:val="24"/>
                <w:szCs w:val="24"/>
              </w:rPr>
              <w:t>г</w:t>
            </w:r>
            <w:proofErr w:type="gramEnd"/>
            <w:r w:rsidRPr="00971DFF">
              <w:rPr>
                <w:sz w:val="24"/>
                <w:szCs w:val="24"/>
              </w:rPr>
              <w:t>руппы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воспитатели,</w:t>
            </w:r>
          </w:p>
        </w:tc>
      </w:tr>
      <w:tr w:rsidR="008A1CD3" w:rsidRPr="00971DFF" w:rsidTr="00182645">
        <w:trPr>
          <w:trHeight w:val="828"/>
        </w:trPr>
        <w:tc>
          <w:tcPr>
            <w:tcW w:w="3271" w:type="dxa"/>
            <w:vAlign w:val="center"/>
          </w:tcPr>
          <w:p w:rsidR="008A1CD3" w:rsidRPr="00023547" w:rsidRDefault="008A1CD3" w:rsidP="00182645">
            <w:pPr>
              <w:pStyle w:val="TableParagraph"/>
              <w:spacing w:line="273" w:lineRule="exact"/>
              <w:ind w:left="134" w:right="116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Познавательное</w:t>
            </w:r>
          </w:p>
          <w:p w:rsidR="008A1CD3" w:rsidRPr="00971DFF" w:rsidRDefault="008A1CD3" w:rsidP="00182645">
            <w:pPr>
              <w:pStyle w:val="TableParagraph"/>
              <w:spacing w:line="275" w:lineRule="exact"/>
              <w:ind w:left="134" w:right="66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right="244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«Мир вокруг нас</w:t>
            </w:r>
            <w:r w:rsidRPr="00971DFF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7371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2280"/>
                <w:tab w:val="left" w:pos="3627"/>
              </w:tabs>
              <w:ind w:right="10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НОД  «Защитники Отечества»</w:t>
            </w:r>
          </w:p>
        </w:tc>
        <w:tc>
          <w:tcPr>
            <w:tcW w:w="2409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spacing w:line="270" w:lineRule="atLeast"/>
              <w:ind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 w:rsidRPr="00971DFF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firstLine="8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882"/>
        </w:trPr>
        <w:tc>
          <w:tcPr>
            <w:tcW w:w="3271" w:type="dxa"/>
            <w:vAlign w:val="center"/>
          </w:tcPr>
          <w:p w:rsidR="008A1CD3" w:rsidRPr="00023547" w:rsidRDefault="008A1CD3" w:rsidP="00182645">
            <w:pPr>
              <w:pStyle w:val="TableParagraph"/>
              <w:spacing w:line="242" w:lineRule="auto"/>
              <w:ind w:right="603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z w:val="24"/>
                <w:szCs w:val="24"/>
              </w:rPr>
              <w:t xml:space="preserve">Физическое и </w:t>
            </w:r>
            <w:r w:rsidRPr="00971DFF">
              <w:rPr>
                <w:b/>
                <w:spacing w:val="-2"/>
                <w:sz w:val="24"/>
                <w:szCs w:val="24"/>
              </w:rPr>
              <w:t>оздоровительное</w:t>
            </w:r>
          </w:p>
          <w:p w:rsidR="008A1CD3" w:rsidRPr="00971DFF" w:rsidRDefault="008A1CD3" w:rsidP="00182645">
            <w:pPr>
              <w:pStyle w:val="TableParagraph"/>
              <w:ind w:left="134" w:right="119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left="645" w:right="244" w:hanging="38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«Мы здоровью скажем - ДА</w:t>
            </w:r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71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ind w:right="237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ind w:right="237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Спортивное мероприятие с участием пап</w:t>
            </w:r>
          </w:p>
          <w:p w:rsidR="008A1CD3" w:rsidRPr="00971DFF" w:rsidRDefault="008A1CD3" w:rsidP="00182645">
            <w:pPr>
              <w:pStyle w:val="TableParagraph"/>
              <w:ind w:right="237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средняя, старшая,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подготовит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z w:val="24"/>
                <w:szCs w:val="24"/>
              </w:rPr>
              <w:t>г</w:t>
            </w:r>
            <w:proofErr w:type="gramEnd"/>
            <w:r w:rsidRPr="00971DFF">
              <w:rPr>
                <w:sz w:val="24"/>
                <w:szCs w:val="24"/>
              </w:rPr>
              <w:t>руппы</w:t>
            </w: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13" w:lineRule="exact"/>
              <w:ind w:right="142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828"/>
        </w:trPr>
        <w:tc>
          <w:tcPr>
            <w:tcW w:w="3271" w:type="dxa"/>
            <w:vAlign w:val="center"/>
          </w:tcPr>
          <w:p w:rsidR="008A1CD3" w:rsidRPr="00971DFF" w:rsidRDefault="008A1CD3" w:rsidP="0018264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Этико-эстетическое</w:t>
            </w:r>
          </w:p>
          <w:p w:rsidR="008A1CD3" w:rsidRPr="00971DFF" w:rsidRDefault="008A1CD3" w:rsidP="00182645">
            <w:pPr>
              <w:pStyle w:val="TableParagraph"/>
              <w:ind w:left="257" w:right="84" w:hanging="147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«В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мире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pacing w:val="-2"/>
                <w:sz w:val="24"/>
                <w:szCs w:val="24"/>
              </w:rPr>
              <w:t>прекрасного</w:t>
            </w:r>
            <w:proofErr w:type="gramEnd"/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71" w:type="dxa"/>
            <w:gridSpan w:val="2"/>
            <w:vAlign w:val="center"/>
          </w:tcPr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Изготовление подарков для пап</w:t>
            </w:r>
          </w:p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Выставка детских работ: «</w:t>
            </w:r>
            <w:proofErr w:type="gramStart"/>
            <w:r w:rsidRPr="00971DFF">
              <w:rPr>
                <w:sz w:val="24"/>
                <w:szCs w:val="24"/>
              </w:rPr>
              <w:t>Поздравительная</w:t>
            </w:r>
            <w:proofErr w:type="gramEnd"/>
            <w:r w:rsidRPr="00971DFF">
              <w:rPr>
                <w:sz w:val="24"/>
                <w:szCs w:val="24"/>
              </w:rPr>
              <w:t xml:space="preserve"> </w:t>
            </w:r>
            <w:proofErr w:type="spellStart"/>
            <w:r w:rsidRPr="00971DFF">
              <w:rPr>
                <w:sz w:val="24"/>
                <w:szCs w:val="24"/>
              </w:rPr>
              <w:t>отрытка</w:t>
            </w:r>
            <w:proofErr w:type="spellEnd"/>
            <w:r w:rsidRPr="00971DFF">
              <w:rPr>
                <w:sz w:val="24"/>
                <w:szCs w:val="24"/>
              </w:rPr>
              <w:t xml:space="preserve"> для пап»</w:t>
            </w:r>
          </w:p>
        </w:tc>
        <w:tc>
          <w:tcPr>
            <w:tcW w:w="2409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spacing w:line="263" w:lineRule="exact"/>
              <w:ind w:right="34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9" w:lineRule="exact"/>
              <w:ind w:left="168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828"/>
        </w:trPr>
        <w:tc>
          <w:tcPr>
            <w:tcW w:w="327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b/>
                <w:spacing w:val="-2"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Трудовое</w:t>
            </w:r>
          </w:p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left="257" w:right="84" w:hanging="147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«Калейдоскоп 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7371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Просмотр мультфильмов о различных профессиях.</w:t>
            </w:r>
          </w:p>
        </w:tc>
        <w:tc>
          <w:tcPr>
            <w:tcW w:w="2409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spacing w:line="263" w:lineRule="exact"/>
              <w:ind w:right="34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</w:t>
            </w:r>
            <w:r w:rsidRPr="00971DFF">
              <w:rPr>
                <w:spacing w:val="-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группы</w:t>
            </w:r>
          </w:p>
        </w:tc>
        <w:tc>
          <w:tcPr>
            <w:tcW w:w="1985" w:type="dxa"/>
            <w:vAlign w:val="center"/>
          </w:tcPr>
          <w:p w:rsidR="008A1CD3" w:rsidRPr="00971DFF" w:rsidRDefault="008A1CD3" w:rsidP="00182645">
            <w:pPr>
              <w:pStyle w:val="TableParagraph"/>
              <w:ind w:left="168" w:right="141" w:firstLine="8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воспитатели,</w:t>
            </w:r>
          </w:p>
          <w:p w:rsidR="008A1CD3" w:rsidRPr="00971DFF" w:rsidRDefault="008A1CD3" w:rsidP="00182645">
            <w:pPr>
              <w:pStyle w:val="TableParagraph"/>
              <w:ind w:left="168" w:right="141" w:firstLine="86"/>
              <w:jc w:val="center"/>
              <w:rPr>
                <w:sz w:val="24"/>
                <w:szCs w:val="24"/>
              </w:rPr>
            </w:pPr>
          </w:p>
        </w:tc>
      </w:tr>
      <w:tr w:rsidR="008A1CD3" w:rsidRPr="00971DFF" w:rsidTr="00182645">
        <w:trPr>
          <w:trHeight w:val="515"/>
        </w:trPr>
        <w:tc>
          <w:tcPr>
            <w:tcW w:w="15036" w:type="dxa"/>
            <w:gridSpan w:val="6"/>
            <w:tcBorders>
              <w:left w:val="nil"/>
              <w:right w:val="nil"/>
            </w:tcBorders>
            <w:vAlign w:val="center"/>
          </w:tcPr>
          <w:p w:rsidR="008A1CD3" w:rsidRPr="00971DFF" w:rsidRDefault="008A1CD3" w:rsidP="00182645">
            <w:pPr>
              <w:pStyle w:val="TableParagraph"/>
              <w:spacing w:before="111"/>
              <w:ind w:left="0" w:right="4411"/>
              <w:jc w:val="center"/>
              <w:rPr>
                <w:b/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before="111"/>
              <w:ind w:left="4416" w:right="4411"/>
              <w:jc w:val="center"/>
              <w:rPr>
                <w:b/>
                <w:sz w:val="24"/>
                <w:szCs w:val="24"/>
              </w:rPr>
            </w:pPr>
          </w:p>
        </w:tc>
      </w:tr>
      <w:tr w:rsidR="008A1CD3" w:rsidRPr="00971DFF" w:rsidTr="00182645">
        <w:trPr>
          <w:trHeight w:val="1379"/>
        </w:trPr>
        <w:tc>
          <w:tcPr>
            <w:tcW w:w="15036" w:type="dxa"/>
            <w:gridSpan w:val="6"/>
            <w:vAlign w:val="center"/>
          </w:tcPr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  <w:r w:rsidRPr="00971DFF">
              <w:rPr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8A1CD3" w:rsidRPr="00971DFF" w:rsidTr="00182645">
        <w:trPr>
          <w:trHeight w:val="1379"/>
        </w:trPr>
        <w:tc>
          <w:tcPr>
            <w:tcW w:w="327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Патриотическое</w:t>
            </w:r>
          </w:p>
          <w:p w:rsidR="008A1CD3" w:rsidRPr="00971DFF" w:rsidRDefault="008A1CD3" w:rsidP="00182645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before="1" w:line="237" w:lineRule="auto"/>
              <w:ind w:left="134" w:right="115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-12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Родина</w:t>
            </w:r>
            <w:r w:rsidRPr="00971DFF">
              <w:rPr>
                <w:spacing w:val="-8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Россия»</w:t>
            </w:r>
          </w:p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line="273" w:lineRule="exact"/>
              <w:ind w:left="0" w:right="78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474"/>
              </w:tabs>
              <w:ind w:right="96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tabs>
                <w:tab w:val="left" w:pos="1974"/>
                <w:tab w:val="left" w:pos="3959"/>
              </w:tabs>
              <w:ind w:right="102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Народный праздник «Масленица» </w:t>
            </w:r>
          </w:p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tabs>
                <w:tab w:val="left" w:pos="1474"/>
              </w:tabs>
              <w:ind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средняя, старшая,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подготовит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z w:val="24"/>
                <w:szCs w:val="24"/>
              </w:rPr>
              <w:t>г</w:t>
            </w:r>
            <w:proofErr w:type="gramEnd"/>
            <w:r w:rsidRPr="00971DFF">
              <w:rPr>
                <w:sz w:val="24"/>
                <w:szCs w:val="24"/>
              </w:rPr>
              <w:t>руппы</w:t>
            </w:r>
          </w:p>
        </w:tc>
        <w:tc>
          <w:tcPr>
            <w:tcW w:w="2691" w:type="dxa"/>
            <w:gridSpan w:val="2"/>
            <w:vAlign w:val="center"/>
          </w:tcPr>
          <w:p w:rsidR="008A1CD3" w:rsidRDefault="008A1CD3" w:rsidP="00182645">
            <w:pPr>
              <w:pStyle w:val="TableParagraph"/>
              <w:ind w:left="168" w:right="141" w:firstLine="8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воспитатели, </w:t>
            </w:r>
          </w:p>
          <w:p w:rsidR="008A1CD3" w:rsidRPr="00971DFF" w:rsidRDefault="008A1CD3" w:rsidP="00182645">
            <w:pPr>
              <w:pStyle w:val="TableParagraph"/>
              <w:ind w:left="168" w:right="141" w:firstLine="8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муз</w:t>
            </w:r>
            <w:proofErr w:type="gramStart"/>
            <w:r w:rsidRPr="00971DFF">
              <w:rPr>
                <w:sz w:val="24"/>
                <w:szCs w:val="24"/>
              </w:rPr>
              <w:t>.</w:t>
            </w:r>
            <w:proofErr w:type="gramEnd"/>
            <w:r w:rsidRPr="00971DFF">
              <w:rPr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z w:val="24"/>
                <w:szCs w:val="24"/>
              </w:rPr>
              <w:t>р</w:t>
            </w:r>
            <w:proofErr w:type="gramEnd"/>
            <w:r w:rsidRPr="00971DFF">
              <w:rPr>
                <w:sz w:val="24"/>
                <w:szCs w:val="24"/>
              </w:rPr>
              <w:t>уководитель</w:t>
            </w:r>
          </w:p>
          <w:p w:rsidR="008A1CD3" w:rsidRPr="00971DFF" w:rsidRDefault="008A1CD3" w:rsidP="00182645">
            <w:pPr>
              <w:pStyle w:val="TableParagraph"/>
              <w:ind w:left="168" w:right="141" w:firstLine="86"/>
              <w:jc w:val="center"/>
              <w:rPr>
                <w:sz w:val="24"/>
                <w:szCs w:val="24"/>
              </w:rPr>
            </w:pPr>
          </w:p>
        </w:tc>
      </w:tr>
      <w:tr w:rsidR="008A1CD3" w:rsidRPr="00971DFF" w:rsidTr="00182645">
        <w:trPr>
          <w:trHeight w:val="782"/>
        </w:trPr>
        <w:tc>
          <w:tcPr>
            <w:tcW w:w="327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Социальное</w:t>
            </w:r>
          </w:p>
          <w:p w:rsidR="008A1CD3" w:rsidRPr="00971DFF" w:rsidRDefault="008A1CD3" w:rsidP="00182645">
            <w:pPr>
              <w:pStyle w:val="TableParagraph"/>
              <w:spacing w:line="267" w:lineRule="exact"/>
              <w:ind w:left="90" w:right="78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474"/>
              </w:tabs>
              <w:ind w:right="9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Встреча с интересными людьми, тема:  «У мамы - руки золотые»</w:t>
            </w:r>
          </w:p>
        </w:tc>
        <w:tc>
          <w:tcPr>
            <w:tcW w:w="4851" w:type="dxa"/>
            <w:gridSpan w:val="2"/>
            <w:tcBorders>
              <w:bottom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</w:t>
            </w:r>
            <w:r w:rsidRPr="00971DFF">
              <w:rPr>
                <w:spacing w:val="-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группы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ind w:left="168"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612"/>
        </w:trPr>
        <w:tc>
          <w:tcPr>
            <w:tcW w:w="3271" w:type="dxa"/>
            <w:tcBorders>
              <w:top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ind w:left="134" w:right="116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Познавательное</w:t>
            </w:r>
          </w:p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line="275" w:lineRule="exact"/>
              <w:ind w:left="134" w:right="66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right="244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«Мир вокруг нас</w:t>
            </w:r>
            <w:r w:rsidRPr="00971DFF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4223" w:type="dxa"/>
            <w:tcBorders>
              <w:top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363"/>
                <w:tab w:val="left" w:pos="2603"/>
                <w:tab w:val="left" w:pos="3791"/>
              </w:tabs>
              <w:ind w:right="102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Цикл познавательных мероприятий «Традиции Масленицы»</w:t>
            </w:r>
          </w:p>
          <w:p w:rsidR="008A1CD3" w:rsidRPr="00971DFF" w:rsidRDefault="008A1CD3" w:rsidP="00182645">
            <w:pPr>
              <w:pStyle w:val="TableParagraph"/>
              <w:tabs>
                <w:tab w:val="left" w:pos="1363"/>
                <w:tab w:val="left" w:pos="2603"/>
                <w:tab w:val="left" w:pos="3791"/>
              </w:tabs>
              <w:ind w:right="102"/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средняя, старшая,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подготовит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z w:val="24"/>
                <w:szCs w:val="24"/>
              </w:rPr>
              <w:t>г</w:t>
            </w:r>
            <w:proofErr w:type="gramEnd"/>
            <w:r w:rsidRPr="00971DFF">
              <w:rPr>
                <w:sz w:val="24"/>
                <w:szCs w:val="24"/>
              </w:rPr>
              <w:t>руппы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ind w:right="141" w:firstLine="8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воспитатели,</w:t>
            </w:r>
          </w:p>
          <w:p w:rsidR="008A1CD3" w:rsidRPr="00971DFF" w:rsidRDefault="008A1CD3" w:rsidP="00182645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8A1CD3" w:rsidRPr="00971DFF" w:rsidTr="00182645">
        <w:trPr>
          <w:trHeight w:val="827"/>
        </w:trPr>
        <w:tc>
          <w:tcPr>
            <w:tcW w:w="327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42" w:lineRule="auto"/>
              <w:ind w:right="603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z w:val="24"/>
                <w:szCs w:val="24"/>
              </w:rPr>
              <w:t xml:space="preserve">Физическое и </w:t>
            </w:r>
            <w:r w:rsidRPr="00971DFF">
              <w:rPr>
                <w:b/>
                <w:spacing w:val="-2"/>
                <w:sz w:val="24"/>
                <w:szCs w:val="24"/>
              </w:rPr>
              <w:t>оздоровительное</w:t>
            </w:r>
          </w:p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ind w:left="134" w:right="119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left="369" w:right="340" w:firstLine="122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«Мы здоровью скажем - ДА</w:t>
            </w:r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223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363"/>
                <w:tab w:val="left" w:pos="2603"/>
                <w:tab w:val="left" w:pos="3791"/>
              </w:tabs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Презентация: «В</w:t>
            </w:r>
            <w:r w:rsidRPr="00971DFF">
              <w:rPr>
                <w:sz w:val="24"/>
                <w:szCs w:val="24"/>
              </w:rPr>
              <w:t>иды спорта»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spacing w:line="270" w:lineRule="atLeast"/>
              <w:ind w:left="340" w:right="311" w:firstLine="113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</w:t>
            </w:r>
            <w:r w:rsidRPr="00971DFF">
              <w:rPr>
                <w:spacing w:val="-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группы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ind w:right="141" w:firstLine="8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воспитатели,</w:t>
            </w:r>
          </w:p>
          <w:p w:rsidR="008A1CD3" w:rsidRPr="00971DFF" w:rsidRDefault="008A1CD3" w:rsidP="00182645">
            <w:pPr>
              <w:pStyle w:val="TableParagraph"/>
              <w:spacing w:line="262" w:lineRule="exact"/>
              <w:ind w:right="19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специалисты,</w:t>
            </w:r>
          </w:p>
        </w:tc>
      </w:tr>
      <w:tr w:rsidR="008A1CD3" w:rsidRPr="00971DFF" w:rsidTr="00182645">
        <w:trPr>
          <w:trHeight w:val="540"/>
        </w:trPr>
        <w:tc>
          <w:tcPr>
            <w:tcW w:w="3271" w:type="dxa"/>
            <w:vAlign w:val="center"/>
          </w:tcPr>
          <w:p w:rsidR="008A1CD3" w:rsidRPr="00971DFF" w:rsidRDefault="008A1CD3" w:rsidP="0018264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Этико-эстетическое</w:t>
            </w:r>
          </w:p>
          <w:p w:rsidR="008A1CD3" w:rsidRPr="00971DFF" w:rsidRDefault="008A1CD3" w:rsidP="00182645">
            <w:pPr>
              <w:pStyle w:val="TableParagraph"/>
              <w:ind w:left="380" w:right="244" w:hanging="38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«В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мире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pacing w:val="-2"/>
                <w:sz w:val="24"/>
                <w:szCs w:val="24"/>
              </w:rPr>
              <w:t>прекрасного</w:t>
            </w:r>
            <w:proofErr w:type="gramEnd"/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223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1474"/>
              </w:tabs>
              <w:ind w:right="9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Праздник</w:t>
            </w:r>
            <w:r w:rsidRPr="00971DFF">
              <w:rPr>
                <w:sz w:val="24"/>
                <w:szCs w:val="24"/>
              </w:rPr>
              <w:tab/>
              <w:t>«Для милой мамы»</w:t>
            </w:r>
          </w:p>
          <w:p w:rsidR="008A1CD3" w:rsidRPr="00971DFF" w:rsidRDefault="008A1CD3" w:rsidP="00182645">
            <w:pPr>
              <w:pStyle w:val="TableParagraph"/>
              <w:ind w:right="237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Выставка детских работ: «Букет для мамы»</w:t>
            </w:r>
          </w:p>
        </w:tc>
        <w:tc>
          <w:tcPr>
            <w:tcW w:w="4851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 группы</w:t>
            </w:r>
          </w:p>
        </w:tc>
        <w:tc>
          <w:tcPr>
            <w:tcW w:w="2691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spacing w:line="269" w:lineRule="exact"/>
              <w:ind w:left="168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540"/>
        </w:trPr>
        <w:tc>
          <w:tcPr>
            <w:tcW w:w="327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b/>
                <w:spacing w:val="-2"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Трудовое</w:t>
            </w:r>
          </w:p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left="380" w:right="244" w:hanging="38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«Калейдоскоп 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4223" w:type="dxa"/>
            <w:vAlign w:val="center"/>
          </w:tcPr>
          <w:p w:rsidR="008A1CD3" w:rsidRPr="00971DFF" w:rsidRDefault="008A1CD3" w:rsidP="00182645">
            <w:pPr>
              <w:pStyle w:val="TableParagraph"/>
              <w:ind w:right="237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Изготовление подарков для мам</w:t>
            </w:r>
          </w:p>
        </w:tc>
        <w:tc>
          <w:tcPr>
            <w:tcW w:w="4851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 группы</w:t>
            </w:r>
          </w:p>
        </w:tc>
        <w:tc>
          <w:tcPr>
            <w:tcW w:w="2691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spacing w:line="269" w:lineRule="exact"/>
              <w:ind w:left="168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293"/>
        </w:trPr>
        <w:tc>
          <w:tcPr>
            <w:tcW w:w="15036" w:type="dxa"/>
            <w:gridSpan w:val="6"/>
            <w:vAlign w:val="center"/>
          </w:tcPr>
          <w:p w:rsidR="008A1CD3" w:rsidRPr="00971DFF" w:rsidRDefault="008A1CD3" w:rsidP="00182645">
            <w:pPr>
              <w:pStyle w:val="TableParagraph"/>
              <w:spacing w:line="269" w:lineRule="exact"/>
              <w:ind w:left="168"/>
              <w:jc w:val="center"/>
              <w:rPr>
                <w:b/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line="269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z w:val="24"/>
                <w:szCs w:val="24"/>
              </w:rPr>
              <w:t>Апрель</w:t>
            </w:r>
          </w:p>
        </w:tc>
      </w:tr>
      <w:tr w:rsidR="008A1CD3" w:rsidRPr="00971DFF" w:rsidTr="00182645">
        <w:trPr>
          <w:trHeight w:val="415"/>
        </w:trPr>
        <w:tc>
          <w:tcPr>
            <w:tcW w:w="327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Патриотическое</w:t>
            </w:r>
          </w:p>
          <w:p w:rsidR="008A1CD3" w:rsidRPr="00971DFF" w:rsidRDefault="008A1CD3" w:rsidP="00182645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8A1CD3" w:rsidRPr="00023547" w:rsidRDefault="008A1CD3" w:rsidP="00182645">
            <w:pPr>
              <w:pStyle w:val="TableParagraph"/>
              <w:spacing w:before="1" w:line="237" w:lineRule="auto"/>
              <w:ind w:left="134" w:right="115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-12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Родина</w:t>
            </w:r>
            <w:r w:rsidRPr="00971DFF">
              <w:rPr>
                <w:spacing w:val="-8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Россия»</w:t>
            </w:r>
          </w:p>
        </w:tc>
        <w:tc>
          <w:tcPr>
            <w:tcW w:w="4223" w:type="dxa"/>
            <w:vAlign w:val="center"/>
          </w:tcPr>
          <w:p w:rsidR="008A1CD3" w:rsidRPr="00971DFF" w:rsidRDefault="008A1CD3" w:rsidP="00182645">
            <w:pPr>
              <w:pStyle w:val="TableParagraph"/>
              <w:ind w:right="237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Беседа: «Покорители  таинственного космоса»</w:t>
            </w:r>
          </w:p>
        </w:tc>
        <w:tc>
          <w:tcPr>
            <w:tcW w:w="4851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средняя, старшая,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подготовит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z w:val="24"/>
                <w:szCs w:val="24"/>
              </w:rPr>
              <w:t>г</w:t>
            </w:r>
            <w:proofErr w:type="gramEnd"/>
            <w:r w:rsidRPr="00971DFF">
              <w:rPr>
                <w:sz w:val="24"/>
                <w:szCs w:val="24"/>
              </w:rPr>
              <w:t>руппы</w:t>
            </w:r>
          </w:p>
        </w:tc>
        <w:tc>
          <w:tcPr>
            <w:tcW w:w="2691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spacing w:line="269" w:lineRule="exact"/>
              <w:ind w:left="168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827"/>
        </w:trPr>
        <w:tc>
          <w:tcPr>
            <w:tcW w:w="327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lastRenderedPageBreak/>
              <w:t>Социальное</w:t>
            </w:r>
          </w:p>
          <w:p w:rsidR="008A1CD3" w:rsidRPr="00971DFF" w:rsidRDefault="008A1CD3" w:rsidP="00182645">
            <w:pPr>
              <w:pStyle w:val="TableParagraph"/>
              <w:ind w:left="380" w:right="244" w:hanging="38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4223" w:type="dxa"/>
            <w:vAlign w:val="center"/>
          </w:tcPr>
          <w:p w:rsidR="008A1CD3" w:rsidRPr="00971DFF" w:rsidRDefault="008A1CD3" w:rsidP="001826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1DFF">
              <w:rPr>
                <w:color w:val="000000"/>
                <w:sz w:val="24"/>
                <w:szCs w:val="24"/>
                <w:lang w:eastAsia="ru-RU"/>
              </w:rPr>
              <w:t>Проведение серии образовательных мероприятий по приобщению дошкольников к здоровому образу жизни (</w:t>
            </w:r>
            <w:proofErr w:type="gramStart"/>
            <w:r w:rsidRPr="00971DFF">
              <w:rPr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971DFF">
              <w:rPr>
                <w:color w:val="000000"/>
                <w:sz w:val="24"/>
                <w:szCs w:val="24"/>
                <w:lang w:eastAsia="ru-RU"/>
              </w:rPr>
              <w:t xml:space="preserve"> Всемирному Дню здоровья)</w:t>
            </w:r>
          </w:p>
        </w:tc>
        <w:tc>
          <w:tcPr>
            <w:tcW w:w="4851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  <w:r w:rsidRPr="00971DFF">
              <w:rPr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91" w:type="dxa"/>
            <w:gridSpan w:val="2"/>
            <w:vAlign w:val="center"/>
          </w:tcPr>
          <w:p w:rsidR="008A1CD3" w:rsidRPr="00971DFF" w:rsidRDefault="008A1CD3" w:rsidP="001826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1DFF">
              <w:rPr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8A1CD3" w:rsidRPr="00971DFF" w:rsidRDefault="008A1CD3" w:rsidP="00182645">
            <w:pPr>
              <w:pStyle w:val="TableParagraph"/>
              <w:spacing w:line="269" w:lineRule="exact"/>
              <w:ind w:left="168"/>
              <w:jc w:val="center"/>
              <w:rPr>
                <w:sz w:val="24"/>
                <w:szCs w:val="24"/>
              </w:rPr>
            </w:pPr>
            <w:r w:rsidRPr="00971DFF">
              <w:rPr>
                <w:color w:val="000000"/>
                <w:sz w:val="24"/>
                <w:szCs w:val="24"/>
                <w:lang w:eastAsia="ru-RU"/>
              </w:rPr>
              <w:t>специалисты ДОО</w:t>
            </w:r>
          </w:p>
        </w:tc>
      </w:tr>
      <w:tr w:rsidR="008A1CD3" w:rsidRPr="00971DFF" w:rsidTr="00182645">
        <w:trPr>
          <w:trHeight w:val="827"/>
        </w:trPr>
        <w:tc>
          <w:tcPr>
            <w:tcW w:w="3271" w:type="dxa"/>
            <w:tcBorders>
              <w:top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ind w:left="134" w:right="116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Познавательное</w:t>
            </w:r>
          </w:p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line="275" w:lineRule="exact"/>
              <w:ind w:left="134" w:right="66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left="380" w:right="244" w:hanging="38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«Мир вокруг нас</w:t>
            </w:r>
            <w:r w:rsidRPr="00971DFF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4223" w:type="dxa"/>
            <w:vAlign w:val="center"/>
          </w:tcPr>
          <w:p w:rsidR="008A1CD3" w:rsidRPr="00971DFF" w:rsidRDefault="008A1CD3" w:rsidP="00182645">
            <w:pPr>
              <w:pStyle w:val="TableParagraph"/>
              <w:ind w:right="237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«Земля – наш общий дом» проектная деятельность, посвященная Дню Земли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все</w:t>
            </w:r>
            <w:r w:rsidRPr="00971DFF">
              <w:rPr>
                <w:spacing w:val="-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группы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  <w:vAlign w:val="center"/>
          </w:tcPr>
          <w:p w:rsidR="008A1CD3" w:rsidRPr="00971DFF" w:rsidRDefault="008A1CD3" w:rsidP="00182645">
            <w:pPr>
              <w:pStyle w:val="TableParagraph"/>
              <w:ind w:right="141" w:firstLine="8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воспитатели,</w:t>
            </w:r>
          </w:p>
          <w:p w:rsidR="008A1CD3" w:rsidRDefault="008A1CD3" w:rsidP="00182645">
            <w:pPr>
              <w:pStyle w:val="TableParagraph"/>
              <w:spacing w:line="269" w:lineRule="exact"/>
              <w:ind w:left="168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специалисты, </w:t>
            </w:r>
          </w:p>
          <w:p w:rsidR="008A1CD3" w:rsidRPr="00971DFF" w:rsidRDefault="008A1CD3" w:rsidP="00182645">
            <w:pPr>
              <w:pStyle w:val="TableParagraph"/>
              <w:spacing w:line="269" w:lineRule="exact"/>
              <w:ind w:left="168"/>
              <w:jc w:val="center"/>
              <w:rPr>
                <w:sz w:val="24"/>
                <w:szCs w:val="24"/>
              </w:rPr>
            </w:pPr>
          </w:p>
        </w:tc>
      </w:tr>
      <w:tr w:rsidR="008A1CD3" w:rsidRPr="00971DFF" w:rsidTr="00182645">
        <w:trPr>
          <w:trHeight w:val="827"/>
        </w:trPr>
        <w:tc>
          <w:tcPr>
            <w:tcW w:w="3271" w:type="dxa"/>
            <w:vAlign w:val="center"/>
          </w:tcPr>
          <w:p w:rsidR="008A1CD3" w:rsidRPr="00023547" w:rsidRDefault="008A1CD3" w:rsidP="00182645">
            <w:pPr>
              <w:pStyle w:val="TableParagraph"/>
              <w:spacing w:line="242" w:lineRule="auto"/>
              <w:ind w:right="603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z w:val="24"/>
                <w:szCs w:val="24"/>
              </w:rPr>
              <w:t xml:space="preserve">Физическое и </w:t>
            </w:r>
            <w:r w:rsidRPr="00971DFF">
              <w:rPr>
                <w:b/>
                <w:spacing w:val="-2"/>
                <w:sz w:val="24"/>
                <w:szCs w:val="24"/>
              </w:rPr>
              <w:t>оздоровительное</w:t>
            </w:r>
          </w:p>
          <w:p w:rsidR="008A1CD3" w:rsidRPr="00971DFF" w:rsidRDefault="008A1CD3" w:rsidP="00182645">
            <w:pPr>
              <w:pStyle w:val="TableParagraph"/>
              <w:ind w:left="134" w:right="119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left="380" w:right="244" w:hanging="38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«Мы здоровью скажем - ДА</w:t>
            </w:r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223" w:type="dxa"/>
            <w:vAlign w:val="center"/>
          </w:tcPr>
          <w:p w:rsidR="008A1CD3" w:rsidRPr="00971DFF" w:rsidRDefault="008A1CD3" w:rsidP="00182645">
            <w:pPr>
              <w:pStyle w:val="TableParagraph"/>
              <w:ind w:right="237"/>
              <w:jc w:val="center"/>
              <w:rPr>
                <w:sz w:val="24"/>
                <w:szCs w:val="24"/>
              </w:rPr>
            </w:pPr>
            <w:r w:rsidRPr="00971DFF">
              <w:rPr>
                <w:color w:val="000000"/>
                <w:sz w:val="24"/>
                <w:szCs w:val="24"/>
                <w:lang w:eastAsia="ru-RU"/>
              </w:rPr>
              <w:t>Проведение серии образовательных мероприятий по приобщению дошкольников к здоровому образу жизни (</w:t>
            </w:r>
            <w:proofErr w:type="gramStart"/>
            <w:r w:rsidRPr="00971DFF">
              <w:rPr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971DFF">
              <w:rPr>
                <w:color w:val="000000"/>
                <w:sz w:val="24"/>
                <w:szCs w:val="24"/>
                <w:lang w:eastAsia="ru-RU"/>
              </w:rPr>
              <w:t xml:space="preserve"> Всемирному Дню здоровья)</w:t>
            </w:r>
          </w:p>
        </w:tc>
        <w:tc>
          <w:tcPr>
            <w:tcW w:w="4851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1DFF">
              <w:rPr>
                <w:sz w:val="24"/>
                <w:szCs w:val="24"/>
              </w:rPr>
              <w:t>средняя, старшая,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подготовит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971DFF">
              <w:rPr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z w:val="24"/>
                <w:szCs w:val="24"/>
              </w:rPr>
              <w:t>г</w:t>
            </w:r>
            <w:proofErr w:type="gramEnd"/>
            <w:r w:rsidRPr="00971DFF">
              <w:rPr>
                <w:sz w:val="24"/>
                <w:szCs w:val="24"/>
              </w:rPr>
              <w:t>руппы</w:t>
            </w:r>
          </w:p>
        </w:tc>
        <w:tc>
          <w:tcPr>
            <w:tcW w:w="2691" w:type="dxa"/>
            <w:gridSpan w:val="2"/>
            <w:vAlign w:val="center"/>
          </w:tcPr>
          <w:p w:rsidR="008A1CD3" w:rsidRDefault="008A1CD3" w:rsidP="00182645">
            <w:pPr>
              <w:jc w:val="center"/>
              <w:rPr>
                <w:spacing w:val="-57"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воспитатели,</w:t>
            </w:r>
            <w:r w:rsidRPr="00971DFF">
              <w:rPr>
                <w:spacing w:val="-57"/>
                <w:sz w:val="24"/>
                <w:szCs w:val="24"/>
              </w:rPr>
              <w:t xml:space="preserve"> </w:t>
            </w:r>
          </w:p>
          <w:p w:rsidR="008A1CD3" w:rsidRPr="00971DFF" w:rsidRDefault="008A1CD3" w:rsidP="001826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1DFF">
              <w:rPr>
                <w:sz w:val="24"/>
                <w:szCs w:val="24"/>
              </w:rPr>
              <w:t>специалисты</w:t>
            </w:r>
          </w:p>
        </w:tc>
      </w:tr>
      <w:tr w:rsidR="008A1CD3" w:rsidRPr="00971DFF" w:rsidTr="00182645">
        <w:trPr>
          <w:trHeight w:val="827"/>
        </w:trPr>
        <w:tc>
          <w:tcPr>
            <w:tcW w:w="3271" w:type="dxa"/>
            <w:vAlign w:val="center"/>
          </w:tcPr>
          <w:p w:rsidR="008A1CD3" w:rsidRPr="00971DFF" w:rsidRDefault="008A1CD3" w:rsidP="0018264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Этико-эстетическое</w:t>
            </w:r>
          </w:p>
          <w:p w:rsidR="008A1CD3" w:rsidRPr="00971DFF" w:rsidRDefault="008A1CD3" w:rsidP="00182645">
            <w:pPr>
              <w:pStyle w:val="TableParagraph"/>
              <w:ind w:left="380" w:right="244" w:hanging="38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«В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мире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pacing w:val="-2"/>
                <w:sz w:val="24"/>
                <w:szCs w:val="24"/>
              </w:rPr>
              <w:t>прекрасного</w:t>
            </w:r>
            <w:proofErr w:type="gramEnd"/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223" w:type="dxa"/>
            <w:vAlign w:val="center"/>
          </w:tcPr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Развлечение «День  смеха – 1 апреля»</w:t>
            </w:r>
          </w:p>
          <w:p w:rsidR="008A1CD3" w:rsidRPr="00971DFF" w:rsidRDefault="008A1CD3" w:rsidP="00182645">
            <w:pPr>
              <w:rPr>
                <w:sz w:val="24"/>
                <w:szCs w:val="24"/>
              </w:rPr>
            </w:pPr>
          </w:p>
          <w:p w:rsidR="008A1CD3" w:rsidRDefault="008A1CD3" w:rsidP="00182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</w:t>
            </w:r>
            <w:r w:rsidRPr="00971DFF">
              <w:rPr>
                <w:sz w:val="24"/>
                <w:szCs w:val="24"/>
              </w:rPr>
              <w:t xml:space="preserve"> </w:t>
            </w:r>
          </w:p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«Таинственный космос»</w:t>
            </w:r>
          </w:p>
        </w:tc>
        <w:tc>
          <w:tcPr>
            <w:tcW w:w="4851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 w:rsidRPr="00971DFF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2691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муз.</w:t>
            </w:r>
          </w:p>
          <w:p w:rsidR="008A1CD3" w:rsidRPr="00971DFF" w:rsidRDefault="008A1CD3" w:rsidP="00182645">
            <w:pPr>
              <w:pStyle w:val="TableParagraph"/>
              <w:ind w:right="141" w:firstLine="8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руководитель, воспитатели</w:t>
            </w:r>
          </w:p>
        </w:tc>
      </w:tr>
      <w:tr w:rsidR="008A1CD3" w:rsidRPr="00971DFF" w:rsidTr="00182645">
        <w:trPr>
          <w:trHeight w:val="827"/>
        </w:trPr>
        <w:tc>
          <w:tcPr>
            <w:tcW w:w="327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b/>
                <w:spacing w:val="-2"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Трудовое</w:t>
            </w:r>
          </w:p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left="380" w:right="244" w:hanging="38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«Калейдоскоп 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4223" w:type="dxa"/>
            <w:vAlign w:val="center"/>
          </w:tcPr>
          <w:p w:rsidR="008A1CD3" w:rsidRPr="00971DFF" w:rsidRDefault="008A1CD3" w:rsidP="00182645">
            <w:pPr>
              <w:pStyle w:val="TableParagraph"/>
              <w:ind w:right="237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Помощь в посадке семян для рассады</w:t>
            </w:r>
          </w:p>
        </w:tc>
        <w:tc>
          <w:tcPr>
            <w:tcW w:w="4851" w:type="dxa"/>
            <w:gridSpan w:val="2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  <w:r w:rsidRPr="00971DFF">
              <w:rPr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91" w:type="dxa"/>
            <w:gridSpan w:val="2"/>
            <w:vAlign w:val="center"/>
          </w:tcPr>
          <w:p w:rsidR="008A1CD3" w:rsidRPr="00971DFF" w:rsidRDefault="008A1CD3" w:rsidP="0018264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1DFF">
              <w:rPr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8A1CD3" w:rsidRDefault="008A1CD3" w:rsidP="008A1CD3">
      <w:pPr>
        <w:spacing w:line="274" w:lineRule="exact"/>
        <w:rPr>
          <w:sz w:val="24"/>
        </w:rPr>
      </w:pPr>
    </w:p>
    <w:p w:rsidR="008A1CD3" w:rsidRDefault="008A1CD3" w:rsidP="008A1CD3">
      <w:pPr>
        <w:spacing w:line="274" w:lineRule="exact"/>
        <w:rPr>
          <w:sz w:val="24"/>
        </w:rPr>
      </w:pPr>
    </w:p>
    <w:tbl>
      <w:tblPr>
        <w:tblStyle w:val="TableNormal1"/>
        <w:tblW w:w="1405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305"/>
        <w:gridCol w:w="4767"/>
        <w:gridCol w:w="1719"/>
      </w:tblGrid>
      <w:tr w:rsidR="008A1CD3" w:rsidRPr="00971DFF" w:rsidTr="00182645">
        <w:trPr>
          <w:trHeight w:val="515"/>
        </w:trPr>
        <w:tc>
          <w:tcPr>
            <w:tcW w:w="14052" w:type="dxa"/>
            <w:gridSpan w:val="4"/>
            <w:vAlign w:val="center"/>
          </w:tcPr>
          <w:p w:rsidR="008A1CD3" w:rsidRPr="00971DFF" w:rsidRDefault="008A1CD3" w:rsidP="00182645">
            <w:pPr>
              <w:pStyle w:val="TableParagraph"/>
              <w:spacing w:before="111"/>
              <w:ind w:left="4417" w:right="4411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z w:val="24"/>
                <w:szCs w:val="24"/>
              </w:rPr>
              <w:t>Май</w:t>
            </w:r>
          </w:p>
          <w:p w:rsidR="008A1CD3" w:rsidRPr="00971DFF" w:rsidRDefault="008A1CD3" w:rsidP="00182645">
            <w:pPr>
              <w:pStyle w:val="TableParagraph"/>
              <w:spacing w:before="111"/>
              <w:ind w:left="4417" w:right="4411"/>
              <w:jc w:val="center"/>
              <w:rPr>
                <w:b/>
                <w:sz w:val="24"/>
                <w:szCs w:val="24"/>
              </w:rPr>
            </w:pPr>
          </w:p>
        </w:tc>
      </w:tr>
      <w:tr w:rsidR="008A1CD3" w:rsidRPr="00971DFF" w:rsidTr="00182645">
        <w:trPr>
          <w:trHeight w:val="1103"/>
        </w:trPr>
        <w:tc>
          <w:tcPr>
            <w:tcW w:w="326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Патриотическое</w:t>
            </w:r>
          </w:p>
          <w:p w:rsidR="008A1CD3" w:rsidRPr="00971DFF" w:rsidRDefault="008A1CD3" w:rsidP="00182645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before="1" w:line="237" w:lineRule="auto"/>
              <w:ind w:left="134" w:right="115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-12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Родина</w:t>
            </w:r>
            <w:r w:rsidRPr="00971DFF">
              <w:rPr>
                <w:spacing w:val="-8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 xml:space="preserve">- </w:t>
            </w:r>
            <w:r w:rsidRPr="00971DFF">
              <w:rPr>
                <w:spacing w:val="-2"/>
                <w:sz w:val="24"/>
                <w:szCs w:val="24"/>
              </w:rPr>
              <w:t>Россия»</w:t>
            </w:r>
          </w:p>
        </w:tc>
        <w:tc>
          <w:tcPr>
            <w:tcW w:w="4305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9" w:lineRule="exact"/>
              <w:jc w:val="center"/>
              <w:rPr>
                <w:spacing w:val="-57"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Оформление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помещений детского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сада</w:t>
            </w:r>
          </w:p>
          <w:p w:rsidR="008A1CD3" w:rsidRDefault="008A1CD3" w:rsidP="00182645">
            <w:pPr>
              <w:pStyle w:val="TableParagraph"/>
              <w:spacing w:line="269" w:lineRule="exact"/>
              <w:jc w:val="center"/>
              <w:rPr>
                <w:spacing w:val="-2"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ко</w:t>
            </w:r>
            <w:r w:rsidRPr="00971DFF">
              <w:rPr>
                <w:spacing w:val="-2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Дню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Победы,</w:t>
            </w:r>
          </w:p>
          <w:p w:rsidR="008A1CD3" w:rsidRPr="00971DFF" w:rsidRDefault="008A1CD3" w:rsidP="0018264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акция</w:t>
            </w:r>
            <w:r w:rsidRPr="00971DFF">
              <w:rPr>
                <w:spacing w:val="-5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«Окна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Победы» и др.</w:t>
            </w:r>
          </w:p>
          <w:p w:rsidR="008A1CD3" w:rsidRPr="00971DFF" w:rsidRDefault="008A1CD3" w:rsidP="0018264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Поздравление Ветеранов на дому (вручение подарков)</w:t>
            </w:r>
          </w:p>
          <w:p w:rsidR="008A1CD3" w:rsidRDefault="008A1CD3" w:rsidP="0018264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Возложение цветов, сделанных детьми к </w:t>
            </w:r>
            <w:proofErr w:type="gramStart"/>
            <w:r w:rsidRPr="00971DFF">
              <w:rPr>
                <w:sz w:val="24"/>
                <w:szCs w:val="24"/>
              </w:rPr>
              <w:t>памятнику воинов</w:t>
            </w:r>
            <w:proofErr w:type="gramEnd"/>
            <w:r w:rsidRPr="00971DFF">
              <w:rPr>
                <w:sz w:val="24"/>
                <w:szCs w:val="24"/>
              </w:rPr>
              <w:t xml:space="preserve"> погибших в ВОВ</w:t>
            </w:r>
          </w:p>
          <w:p w:rsidR="008A1CD3" w:rsidRPr="00971DFF" w:rsidRDefault="008A1CD3" w:rsidP="00182645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7" w:type="dxa"/>
            <w:vAlign w:val="center"/>
          </w:tcPr>
          <w:p w:rsidR="008A1CD3" w:rsidRPr="00971DFF" w:rsidRDefault="008A1CD3" w:rsidP="00182645">
            <w:pPr>
              <w:pStyle w:val="TableParagraph"/>
              <w:ind w:left="306" w:right="300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1719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firstLine="86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ind w:right="141" w:firstLine="8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1103"/>
        </w:trPr>
        <w:tc>
          <w:tcPr>
            <w:tcW w:w="326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Социальное</w:t>
            </w:r>
          </w:p>
          <w:p w:rsidR="008A1CD3" w:rsidRPr="00971DFF" w:rsidRDefault="008A1CD3" w:rsidP="00182645">
            <w:pPr>
              <w:pStyle w:val="TableParagraph"/>
              <w:spacing w:line="267" w:lineRule="exact"/>
              <w:ind w:left="90" w:right="78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Модуль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«Моя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4305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2894"/>
                <w:tab w:val="left" w:pos="3183"/>
              </w:tabs>
              <w:ind w:right="9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Беседа: «Наши деды надевают ордена»</w:t>
            </w:r>
          </w:p>
        </w:tc>
        <w:tc>
          <w:tcPr>
            <w:tcW w:w="4767" w:type="dxa"/>
            <w:vAlign w:val="center"/>
          </w:tcPr>
          <w:p w:rsidR="008A1CD3" w:rsidRPr="00971DFF" w:rsidRDefault="008A1CD3" w:rsidP="00182645">
            <w:pPr>
              <w:pStyle w:val="TableParagraph"/>
              <w:ind w:right="300" w:firstLine="1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Средняя, старшие,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подготовит</w:t>
            </w:r>
            <w:proofErr w:type="gramStart"/>
            <w:r w:rsidRPr="00971DFF">
              <w:rPr>
                <w:sz w:val="24"/>
                <w:szCs w:val="24"/>
              </w:rPr>
              <w:t>.</w:t>
            </w:r>
            <w:proofErr w:type="gramEnd"/>
            <w:r w:rsidRPr="00971DFF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z w:val="24"/>
                <w:szCs w:val="24"/>
              </w:rPr>
              <w:t>г</w:t>
            </w:r>
            <w:proofErr w:type="gramEnd"/>
            <w:r w:rsidRPr="00971DFF">
              <w:rPr>
                <w:sz w:val="24"/>
                <w:szCs w:val="24"/>
              </w:rPr>
              <w:t>руппы</w:t>
            </w:r>
          </w:p>
        </w:tc>
        <w:tc>
          <w:tcPr>
            <w:tcW w:w="1719" w:type="dxa"/>
            <w:vAlign w:val="center"/>
          </w:tcPr>
          <w:p w:rsidR="008A1CD3" w:rsidRPr="00971DFF" w:rsidRDefault="008A1CD3" w:rsidP="00182645">
            <w:pPr>
              <w:pStyle w:val="TableParagraph"/>
              <w:ind w:left="168" w:right="141" w:firstLine="8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827"/>
        </w:trPr>
        <w:tc>
          <w:tcPr>
            <w:tcW w:w="326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3" w:lineRule="exact"/>
              <w:ind w:left="134" w:right="116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lastRenderedPageBreak/>
              <w:t>Познавательное</w:t>
            </w:r>
          </w:p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spacing w:line="275" w:lineRule="exact"/>
              <w:ind w:left="134" w:right="66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right="34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«Мир вокруг нас</w:t>
            </w:r>
            <w:r w:rsidRPr="00971DFF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4305" w:type="dxa"/>
            <w:vAlign w:val="center"/>
          </w:tcPr>
          <w:p w:rsidR="008A1CD3" w:rsidRDefault="008A1CD3" w:rsidP="00182645">
            <w:pPr>
              <w:pStyle w:val="TableParagraph"/>
              <w:tabs>
                <w:tab w:val="left" w:pos="2924"/>
              </w:tabs>
              <w:spacing w:line="262" w:lineRule="exact"/>
              <w:jc w:val="center"/>
              <w:rPr>
                <w:spacing w:val="-3"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«Этих дней не смолкнет слава» проведение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серии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образовательных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>,</w:t>
            </w:r>
            <w:r w:rsidRPr="00971D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</w:t>
            </w:r>
            <w:r w:rsidRPr="00971DFF">
              <w:rPr>
                <w:sz w:val="24"/>
                <w:szCs w:val="24"/>
              </w:rPr>
              <w:t>нных</w:t>
            </w:r>
            <w:r w:rsidRPr="00971DFF">
              <w:rPr>
                <w:spacing w:val="-3"/>
                <w:sz w:val="24"/>
                <w:szCs w:val="24"/>
              </w:rPr>
              <w:t xml:space="preserve"> </w:t>
            </w:r>
          </w:p>
          <w:p w:rsidR="008A1CD3" w:rsidRPr="00971DFF" w:rsidRDefault="008A1CD3" w:rsidP="00182645">
            <w:pPr>
              <w:pStyle w:val="TableParagraph"/>
              <w:tabs>
                <w:tab w:val="left" w:pos="2924"/>
              </w:tabs>
              <w:spacing w:line="262" w:lineRule="exact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Дню</w:t>
            </w:r>
            <w:r w:rsidRPr="00971DFF">
              <w:rPr>
                <w:spacing w:val="-4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Победы</w:t>
            </w:r>
          </w:p>
        </w:tc>
        <w:tc>
          <w:tcPr>
            <w:tcW w:w="4767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0" w:lineRule="atLeast"/>
              <w:ind w:right="311" w:firstLine="113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Средняя, старшие,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подготовит</w:t>
            </w:r>
            <w:proofErr w:type="gramStart"/>
            <w:r w:rsidRPr="00971DFF">
              <w:rPr>
                <w:sz w:val="24"/>
                <w:szCs w:val="24"/>
              </w:rPr>
              <w:t>.</w:t>
            </w:r>
            <w:proofErr w:type="gramEnd"/>
            <w:r w:rsidRPr="00971DFF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z w:val="24"/>
                <w:szCs w:val="24"/>
              </w:rPr>
              <w:t>г</w:t>
            </w:r>
            <w:proofErr w:type="gramEnd"/>
            <w:r w:rsidRPr="00971DFF">
              <w:rPr>
                <w:sz w:val="24"/>
                <w:szCs w:val="24"/>
              </w:rPr>
              <w:t>руппы</w:t>
            </w:r>
          </w:p>
        </w:tc>
        <w:tc>
          <w:tcPr>
            <w:tcW w:w="1719" w:type="dxa"/>
            <w:vAlign w:val="center"/>
          </w:tcPr>
          <w:p w:rsidR="008A1CD3" w:rsidRPr="00971DFF" w:rsidRDefault="008A1CD3" w:rsidP="00182645">
            <w:pPr>
              <w:pStyle w:val="TableParagraph"/>
              <w:ind w:left="29" w:right="172" w:firstLine="57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</w:t>
            </w:r>
          </w:p>
        </w:tc>
      </w:tr>
      <w:tr w:rsidR="008A1CD3" w:rsidRPr="00971DFF" w:rsidTr="00182645">
        <w:trPr>
          <w:trHeight w:val="827"/>
        </w:trPr>
        <w:tc>
          <w:tcPr>
            <w:tcW w:w="326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42" w:lineRule="auto"/>
              <w:ind w:right="603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z w:val="24"/>
                <w:szCs w:val="24"/>
              </w:rPr>
              <w:t xml:space="preserve">Физическое и </w:t>
            </w:r>
            <w:r w:rsidRPr="00971DFF">
              <w:rPr>
                <w:b/>
                <w:spacing w:val="-2"/>
                <w:sz w:val="24"/>
                <w:szCs w:val="24"/>
              </w:rPr>
              <w:t>оздоровительное</w:t>
            </w:r>
          </w:p>
          <w:p w:rsidR="008A1CD3" w:rsidRPr="00971DFF" w:rsidRDefault="008A1CD3" w:rsidP="0018264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ind w:left="134" w:right="119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left="645" w:right="244" w:hanging="38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«Мы здоровью скажем - ДА</w:t>
            </w:r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305" w:type="dxa"/>
            <w:vAlign w:val="center"/>
          </w:tcPr>
          <w:p w:rsidR="008A1CD3" w:rsidRPr="00971DFF" w:rsidRDefault="008A1CD3" w:rsidP="00182645">
            <w:pPr>
              <w:pStyle w:val="TableParagraph"/>
              <w:tabs>
                <w:tab w:val="left" w:pos="2924"/>
              </w:tabs>
              <w:spacing w:line="262" w:lineRule="exact"/>
              <w:jc w:val="center"/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pStyle w:val="TableParagraph"/>
              <w:tabs>
                <w:tab w:val="left" w:pos="2924"/>
              </w:tabs>
              <w:spacing w:line="262" w:lineRule="exact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971DFF">
              <w:rPr>
                <w:sz w:val="24"/>
                <w:szCs w:val="24"/>
              </w:rPr>
              <w:t>военно</w:t>
            </w:r>
            <w:proofErr w:type="spellEnd"/>
            <w:r w:rsidRPr="00971DF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патриотического мероприятия: «За</w:t>
            </w:r>
            <w:r w:rsidRPr="00971DFF">
              <w:rPr>
                <w:sz w:val="24"/>
                <w:szCs w:val="24"/>
              </w:rPr>
              <w:t>рница»</w:t>
            </w:r>
          </w:p>
          <w:p w:rsidR="008A1CD3" w:rsidRPr="00971DFF" w:rsidRDefault="008A1CD3" w:rsidP="00182645">
            <w:pPr>
              <w:rPr>
                <w:sz w:val="24"/>
                <w:szCs w:val="24"/>
              </w:rPr>
            </w:pPr>
          </w:p>
          <w:p w:rsidR="008A1CD3" w:rsidRPr="00971DFF" w:rsidRDefault="008A1CD3" w:rsidP="00182645">
            <w:pPr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День здоровья «Ловкие, сильные, смелые»</w:t>
            </w:r>
          </w:p>
        </w:tc>
        <w:tc>
          <w:tcPr>
            <w:tcW w:w="4767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Старшие, </w:t>
            </w:r>
            <w:r w:rsidRPr="00971DFF">
              <w:rPr>
                <w:sz w:val="24"/>
                <w:szCs w:val="24"/>
              </w:rPr>
              <w:t>подготовит</w:t>
            </w:r>
            <w:proofErr w:type="gramStart"/>
            <w:r w:rsidRPr="00971DFF">
              <w:rPr>
                <w:sz w:val="24"/>
                <w:szCs w:val="24"/>
              </w:rPr>
              <w:t>.</w:t>
            </w:r>
            <w:proofErr w:type="gramEnd"/>
            <w:r w:rsidRPr="00971DFF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z w:val="24"/>
                <w:szCs w:val="24"/>
              </w:rPr>
              <w:t>г</w:t>
            </w:r>
            <w:proofErr w:type="gramEnd"/>
            <w:r w:rsidRPr="00971DFF">
              <w:rPr>
                <w:sz w:val="24"/>
                <w:szCs w:val="24"/>
              </w:rPr>
              <w:t>руппы</w:t>
            </w:r>
          </w:p>
        </w:tc>
        <w:tc>
          <w:tcPr>
            <w:tcW w:w="1719" w:type="dxa"/>
            <w:vAlign w:val="center"/>
          </w:tcPr>
          <w:p w:rsidR="008A1CD3" w:rsidRPr="00971DFF" w:rsidRDefault="008A1CD3" w:rsidP="00182645">
            <w:pPr>
              <w:pStyle w:val="TableParagraph"/>
              <w:ind w:right="141" w:firstLine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</w:t>
            </w:r>
            <w:r w:rsidRPr="00971DFF">
              <w:rPr>
                <w:sz w:val="24"/>
                <w:szCs w:val="24"/>
              </w:rPr>
              <w:t xml:space="preserve"> воспитатели,</w:t>
            </w:r>
          </w:p>
          <w:p w:rsidR="008A1CD3" w:rsidRPr="00971DFF" w:rsidRDefault="008A1CD3" w:rsidP="00182645">
            <w:pPr>
              <w:pStyle w:val="TableParagraph"/>
              <w:spacing w:line="262" w:lineRule="exact"/>
              <w:ind w:left="168" w:firstLine="8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специалисты</w:t>
            </w:r>
          </w:p>
        </w:tc>
      </w:tr>
      <w:tr w:rsidR="008A1CD3" w:rsidRPr="00971DFF" w:rsidTr="00182645">
        <w:trPr>
          <w:trHeight w:val="827"/>
        </w:trPr>
        <w:tc>
          <w:tcPr>
            <w:tcW w:w="3261" w:type="dxa"/>
            <w:vAlign w:val="center"/>
          </w:tcPr>
          <w:p w:rsidR="008A1CD3" w:rsidRPr="00971DFF" w:rsidRDefault="008A1CD3" w:rsidP="0018264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Этико-эстетическое</w:t>
            </w:r>
          </w:p>
          <w:p w:rsidR="008A1CD3" w:rsidRPr="00971DFF" w:rsidRDefault="008A1CD3" w:rsidP="00182645">
            <w:pPr>
              <w:pStyle w:val="TableParagraph"/>
              <w:ind w:left="380" w:right="244" w:hanging="38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«В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мире</w:t>
            </w:r>
            <w:r w:rsidRPr="00971DF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pacing w:val="-2"/>
                <w:sz w:val="24"/>
                <w:szCs w:val="24"/>
              </w:rPr>
              <w:t>прекрасного</w:t>
            </w:r>
            <w:proofErr w:type="gramEnd"/>
            <w:r w:rsidRPr="00971DF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305" w:type="dxa"/>
            <w:vAlign w:val="center"/>
          </w:tcPr>
          <w:p w:rsidR="008A1CD3" w:rsidRPr="00971DFF" w:rsidRDefault="008A1CD3" w:rsidP="00182645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Выставка детских работ: «Вечная память героям …»</w:t>
            </w:r>
          </w:p>
          <w:p w:rsidR="008A1CD3" w:rsidRPr="00971DFF" w:rsidRDefault="008A1CD3" w:rsidP="00182645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Праздник «Выпускной</w:t>
            </w:r>
            <w:r w:rsidRPr="00971DFF">
              <w:rPr>
                <w:spacing w:val="-3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вечер»</w:t>
            </w:r>
          </w:p>
        </w:tc>
        <w:tc>
          <w:tcPr>
            <w:tcW w:w="4767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средняя, старшая,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подготовит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z w:val="24"/>
                <w:szCs w:val="24"/>
              </w:rPr>
              <w:t>г</w:t>
            </w:r>
            <w:proofErr w:type="gramEnd"/>
            <w:r w:rsidRPr="00971DFF">
              <w:rPr>
                <w:sz w:val="24"/>
                <w:szCs w:val="24"/>
              </w:rPr>
              <w:t>руппы</w:t>
            </w:r>
          </w:p>
        </w:tc>
        <w:tc>
          <w:tcPr>
            <w:tcW w:w="1719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firstLine="8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ст.</w:t>
            </w:r>
            <w:r w:rsidRPr="00971DF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1DFF">
              <w:rPr>
                <w:sz w:val="24"/>
                <w:szCs w:val="24"/>
              </w:rPr>
              <w:t>воспит</w:t>
            </w:r>
            <w:proofErr w:type="spellEnd"/>
            <w:r w:rsidRPr="00971DFF">
              <w:rPr>
                <w:sz w:val="24"/>
                <w:szCs w:val="24"/>
              </w:rPr>
              <w:t>.,</w:t>
            </w:r>
          </w:p>
          <w:p w:rsidR="008A1CD3" w:rsidRPr="00971DFF" w:rsidRDefault="008A1CD3" w:rsidP="00182645">
            <w:pPr>
              <w:pStyle w:val="TableParagraph"/>
              <w:spacing w:line="262" w:lineRule="exact"/>
              <w:ind w:left="168" w:firstLine="8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воспитатели,</w:t>
            </w:r>
            <w:r w:rsidRPr="00971DFF">
              <w:rPr>
                <w:spacing w:val="-57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специалисты</w:t>
            </w:r>
          </w:p>
        </w:tc>
      </w:tr>
      <w:tr w:rsidR="008A1CD3" w:rsidRPr="00971DFF" w:rsidTr="00182645">
        <w:trPr>
          <w:trHeight w:val="827"/>
        </w:trPr>
        <w:tc>
          <w:tcPr>
            <w:tcW w:w="3261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b/>
                <w:spacing w:val="-2"/>
                <w:sz w:val="24"/>
                <w:szCs w:val="24"/>
              </w:rPr>
            </w:pPr>
            <w:r w:rsidRPr="00971DFF">
              <w:rPr>
                <w:b/>
                <w:spacing w:val="-2"/>
                <w:sz w:val="24"/>
                <w:szCs w:val="24"/>
              </w:rPr>
              <w:t>Трудовое</w:t>
            </w:r>
          </w:p>
          <w:p w:rsidR="008A1CD3" w:rsidRPr="00971DFF" w:rsidRDefault="008A1CD3" w:rsidP="00182645">
            <w:pPr>
              <w:pStyle w:val="TableParagraph"/>
              <w:spacing w:line="276" w:lineRule="auto"/>
              <w:ind w:right="704"/>
              <w:jc w:val="center"/>
              <w:rPr>
                <w:sz w:val="24"/>
                <w:szCs w:val="24"/>
              </w:rPr>
            </w:pPr>
            <w:r w:rsidRPr="00971DFF">
              <w:rPr>
                <w:spacing w:val="-2"/>
                <w:sz w:val="24"/>
                <w:szCs w:val="24"/>
              </w:rPr>
              <w:t>Модуль</w:t>
            </w:r>
          </w:p>
          <w:p w:rsidR="008A1CD3" w:rsidRPr="00971DFF" w:rsidRDefault="008A1CD3" w:rsidP="00182645">
            <w:pPr>
              <w:pStyle w:val="TableParagraph"/>
              <w:ind w:left="380" w:right="244" w:hanging="380"/>
              <w:jc w:val="center"/>
              <w:rPr>
                <w:b/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«Калейдоскоп 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4305" w:type="dxa"/>
            <w:vAlign w:val="center"/>
          </w:tcPr>
          <w:p w:rsidR="008A1CD3" w:rsidRPr="00971DFF" w:rsidRDefault="008A1CD3" w:rsidP="00182645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Изготовление подарков для ветеранов, гвоздик</w:t>
            </w:r>
          </w:p>
        </w:tc>
        <w:tc>
          <w:tcPr>
            <w:tcW w:w="4767" w:type="dxa"/>
            <w:vAlign w:val="center"/>
          </w:tcPr>
          <w:p w:rsidR="008A1CD3" w:rsidRPr="00971DFF" w:rsidRDefault="008A1CD3" w:rsidP="00182645">
            <w:pPr>
              <w:pStyle w:val="TableParagraph"/>
              <w:spacing w:line="262" w:lineRule="exact"/>
              <w:ind w:right="340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>подготовит</w:t>
            </w:r>
            <w:proofErr w:type="gramStart"/>
            <w:r w:rsidRPr="00971DFF">
              <w:rPr>
                <w:sz w:val="24"/>
                <w:szCs w:val="24"/>
              </w:rPr>
              <w:t>.</w:t>
            </w:r>
            <w:proofErr w:type="gramEnd"/>
            <w:r w:rsidRPr="00971DFF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71DFF">
              <w:rPr>
                <w:sz w:val="24"/>
                <w:szCs w:val="24"/>
              </w:rPr>
              <w:t>г</w:t>
            </w:r>
            <w:proofErr w:type="gramEnd"/>
            <w:r w:rsidRPr="00971DFF">
              <w:rPr>
                <w:sz w:val="24"/>
                <w:szCs w:val="24"/>
              </w:rPr>
              <w:t>руппы</w:t>
            </w:r>
          </w:p>
        </w:tc>
        <w:tc>
          <w:tcPr>
            <w:tcW w:w="1719" w:type="dxa"/>
            <w:vAlign w:val="center"/>
          </w:tcPr>
          <w:p w:rsidR="008A1CD3" w:rsidRPr="00971DFF" w:rsidRDefault="008A1CD3" w:rsidP="00182645">
            <w:pPr>
              <w:pStyle w:val="TableParagraph"/>
              <w:ind w:right="141" w:firstLine="86"/>
              <w:jc w:val="center"/>
              <w:rPr>
                <w:sz w:val="24"/>
                <w:szCs w:val="24"/>
              </w:rPr>
            </w:pPr>
            <w:r w:rsidRPr="00971DFF">
              <w:rPr>
                <w:sz w:val="24"/>
                <w:szCs w:val="24"/>
              </w:rPr>
              <w:t xml:space="preserve">ст. </w:t>
            </w:r>
            <w:proofErr w:type="spellStart"/>
            <w:r w:rsidRPr="00971DFF">
              <w:rPr>
                <w:sz w:val="24"/>
                <w:szCs w:val="24"/>
              </w:rPr>
              <w:t>воспит</w:t>
            </w:r>
            <w:proofErr w:type="spellEnd"/>
            <w:r w:rsidRPr="00971DFF">
              <w:rPr>
                <w:sz w:val="24"/>
                <w:szCs w:val="24"/>
              </w:rPr>
              <w:t>.,</w:t>
            </w:r>
            <w:r w:rsidRPr="00971DFF">
              <w:rPr>
                <w:spacing w:val="1"/>
                <w:sz w:val="24"/>
                <w:szCs w:val="24"/>
              </w:rPr>
              <w:t xml:space="preserve"> </w:t>
            </w:r>
            <w:r w:rsidRPr="00971DFF">
              <w:rPr>
                <w:sz w:val="24"/>
                <w:szCs w:val="24"/>
              </w:rPr>
              <w:t>воспитатели</w:t>
            </w:r>
          </w:p>
          <w:p w:rsidR="008A1CD3" w:rsidRPr="00971DFF" w:rsidRDefault="008A1CD3" w:rsidP="00182645">
            <w:pPr>
              <w:pStyle w:val="TableParagraph"/>
              <w:ind w:right="141" w:firstLine="86"/>
              <w:jc w:val="center"/>
              <w:rPr>
                <w:sz w:val="24"/>
                <w:szCs w:val="24"/>
              </w:rPr>
            </w:pPr>
          </w:p>
        </w:tc>
      </w:tr>
    </w:tbl>
    <w:p w:rsidR="008A1CD3" w:rsidRPr="00FC034D" w:rsidRDefault="008A1CD3" w:rsidP="008A1CD3">
      <w:pPr>
        <w:pStyle w:val="a3"/>
        <w:spacing w:before="4"/>
        <w:ind w:left="0"/>
        <w:rPr>
          <w:i/>
          <w:sz w:val="17"/>
        </w:rPr>
      </w:pPr>
    </w:p>
    <w:p w:rsidR="00767635" w:rsidRPr="00D71300" w:rsidRDefault="00767635" w:rsidP="00D71300">
      <w:pPr>
        <w:pStyle w:val="a3"/>
        <w:spacing w:before="4" w:line="276" w:lineRule="auto"/>
        <w:ind w:left="0"/>
        <w:jc w:val="both"/>
        <w:rPr>
          <w:i/>
        </w:rPr>
      </w:pPr>
    </w:p>
    <w:sectPr w:rsidR="00767635" w:rsidRPr="00D71300" w:rsidSect="008A1CD3">
      <w:pgSz w:w="16840" w:h="11910" w:orient="landscape"/>
      <w:pgMar w:top="397" w:right="1077" w:bottom="397" w:left="1582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7B" w:rsidRDefault="004F0A7B" w:rsidP="00767635">
      <w:r>
        <w:separator/>
      </w:r>
    </w:p>
  </w:endnote>
  <w:endnote w:type="continuationSeparator" w:id="0">
    <w:p w:rsidR="004F0A7B" w:rsidRDefault="004F0A7B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325194"/>
      <w:docPartObj>
        <w:docPartGallery w:val="Page Numbers (Bottom of Page)"/>
        <w:docPartUnique/>
      </w:docPartObj>
    </w:sdtPr>
    <w:sdtEndPr/>
    <w:sdtContent>
      <w:p w:rsidR="00182645" w:rsidRDefault="001826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59">
          <w:rPr>
            <w:noProof/>
          </w:rPr>
          <w:t>55</w:t>
        </w:r>
        <w:r>
          <w:fldChar w:fldCharType="end"/>
        </w:r>
      </w:p>
    </w:sdtContent>
  </w:sdt>
  <w:p w:rsidR="00182645" w:rsidRDefault="00182645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7B" w:rsidRDefault="004F0A7B" w:rsidP="00767635">
      <w:r>
        <w:separator/>
      </w:r>
    </w:p>
  </w:footnote>
  <w:footnote w:type="continuationSeparator" w:id="0">
    <w:p w:rsidR="004F0A7B" w:rsidRDefault="004F0A7B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3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5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6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7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8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9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0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1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14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15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6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17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18">
    <w:nsid w:val="22322185"/>
    <w:multiLevelType w:val="multilevel"/>
    <w:tmpl w:val="62001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21">
    <w:nsid w:val="26954EFC"/>
    <w:multiLevelType w:val="multilevel"/>
    <w:tmpl w:val="9B34B8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24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29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31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32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35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9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0"/>
  </w:num>
  <w:num w:numId="4">
    <w:abstractNumId w:val="20"/>
  </w:num>
  <w:num w:numId="5">
    <w:abstractNumId w:val="40"/>
  </w:num>
  <w:num w:numId="6">
    <w:abstractNumId w:val="35"/>
  </w:num>
  <w:num w:numId="7">
    <w:abstractNumId w:val="27"/>
  </w:num>
  <w:num w:numId="8">
    <w:abstractNumId w:val="38"/>
  </w:num>
  <w:num w:numId="9">
    <w:abstractNumId w:val="32"/>
  </w:num>
  <w:num w:numId="10">
    <w:abstractNumId w:val="24"/>
  </w:num>
  <w:num w:numId="11">
    <w:abstractNumId w:val="33"/>
  </w:num>
  <w:num w:numId="12">
    <w:abstractNumId w:val="36"/>
  </w:num>
  <w:num w:numId="13">
    <w:abstractNumId w:val="29"/>
  </w:num>
  <w:num w:numId="14">
    <w:abstractNumId w:val="16"/>
  </w:num>
  <w:num w:numId="15">
    <w:abstractNumId w:val="14"/>
  </w:num>
  <w:num w:numId="16">
    <w:abstractNumId w:val="11"/>
  </w:num>
  <w:num w:numId="17">
    <w:abstractNumId w:val="19"/>
  </w:num>
  <w:num w:numId="18">
    <w:abstractNumId w:val="12"/>
  </w:num>
  <w:num w:numId="19">
    <w:abstractNumId w:val="39"/>
  </w:num>
  <w:num w:numId="20">
    <w:abstractNumId w:val="22"/>
  </w:num>
  <w:num w:numId="21">
    <w:abstractNumId w:val="15"/>
  </w:num>
  <w:num w:numId="22">
    <w:abstractNumId w:val="34"/>
  </w:num>
  <w:num w:numId="23">
    <w:abstractNumId w:val="23"/>
  </w:num>
  <w:num w:numId="24">
    <w:abstractNumId w:val="13"/>
  </w:num>
  <w:num w:numId="25">
    <w:abstractNumId w:val="31"/>
  </w:num>
  <w:num w:numId="26">
    <w:abstractNumId w:val="26"/>
  </w:num>
  <w:num w:numId="27">
    <w:abstractNumId w:val="25"/>
  </w:num>
  <w:num w:numId="28">
    <w:abstractNumId w:val="37"/>
  </w:num>
  <w:num w:numId="29">
    <w:abstractNumId w:val="18"/>
  </w:num>
  <w:num w:numId="30">
    <w:abstractNumId w:val="1"/>
  </w:num>
  <w:num w:numId="31">
    <w:abstractNumId w:val="3"/>
  </w:num>
  <w:num w:numId="32">
    <w:abstractNumId w:val="7"/>
  </w:num>
  <w:num w:numId="33">
    <w:abstractNumId w:val="10"/>
  </w:num>
  <w:num w:numId="34">
    <w:abstractNumId w:val="5"/>
  </w:num>
  <w:num w:numId="35">
    <w:abstractNumId w:val="4"/>
  </w:num>
  <w:num w:numId="36">
    <w:abstractNumId w:val="6"/>
  </w:num>
  <w:num w:numId="37">
    <w:abstractNumId w:val="0"/>
  </w:num>
  <w:num w:numId="38">
    <w:abstractNumId w:val="8"/>
  </w:num>
  <w:num w:numId="39">
    <w:abstractNumId w:val="2"/>
  </w:num>
  <w:num w:numId="40">
    <w:abstractNumId w:val="21"/>
  </w:num>
  <w:num w:numId="41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67635"/>
    <w:rsid w:val="00002BC4"/>
    <w:rsid w:val="00024099"/>
    <w:rsid w:val="0002438B"/>
    <w:rsid w:val="00035E4F"/>
    <w:rsid w:val="00040D75"/>
    <w:rsid w:val="0004336B"/>
    <w:rsid w:val="000A1D68"/>
    <w:rsid w:val="000C2232"/>
    <w:rsid w:val="000E6FDC"/>
    <w:rsid w:val="00120266"/>
    <w:rsid w:val="00135B56"/>
    <w:rsid w:val="00136FC4"/>
    <w:rsid w:val="00155292"/>
    <w:rsid w:val="00163B5D"/>
    <w:rsid w:val="00164283"/>
    <w:rsid w:val="001679C6"/>
    <w:rsid w:val="00171BD9"/>
    <w:rsid w:val="001800D7"/>
    <w:rsid w:val="00182645"/>
    <w:rsid w:val="001826D9"/>
    <w:rsid w:val="001839BE"/>
    <w:rsid w:val="0018469A"/>
    <w:rsid w:val="001A527B"/>
    <w:rsid w:val="001C4FC0"/>
    <w:rsid w:val="00201688"/>
    <w:rsid w:val="002048E5"/>
    <w:rsid w:val="00206DBD"/>
    <w:rsid w:val="00231963"/>
    <w:rsid w:val="00243071"/>
    <w:rsid w:val="002447EB"/>
    <w:rsid w:val="0027400E"/>
    <w:rsid w:val="00274A66"/>
    <w:rsid w:val="002775EE"/>
    <w:rsid w:val="002A1AC9"/>
    <w:rsid w:val="002B16DC"/>
    <w:rsid w:val="002B3E84"/>
    <w:rsid w:val="002B6DCC"/>
    <w:rsid w:val="002D7CE7"/>
    <w:rsid w:val="002E1402"/>
    <w:rsid w:val="002F0C40"/>
    <w:rsid w:val="002F25D7"/>
    <w:rsid w:val="00300890"/>
    <w:rsid w:val="003173D9"/>
    <w:rsid w:val="00323A85"/>
    <w:rsid w:val="003455D8"/>
    <w:rsid w:val="00347AF8"/>
    <w:rsid w:val="003507E2"/>
    <w:rsid w:val="003513B4"/>
    <w:rsid w:val="0037274F"/>
    <w:rsid w:val="003748A2"/>
    <w:rsid w:val="003873D7"/>
    <w:rsid w:val="003A12C1"/>
    <w:rsid w:val="003A7CB3"/>
    <w:rsid w:val="003B3426"/>
    <w:rsid w:val="003B5339"/>
    <w:rsid w:val="003B56B0"/>
    <w:rsid w:val="004009FB"/>
    <w:rsid w:val="00401E8B"/>
    <w:rsid w:val="004233A8"/>
    <w:rsid w:val="00425DAB"/>
    <w:rsid w:val="00436E32"/>
    <w:rsid w:val="00444D8C"/>
    <w:rsid w:val="004530A9"/>
    <w:rsid w:val="00460C13"/>
    <w:rsid w:val="00476F86"/>
    <w:rsid w:val="0048662B"/>
    <w:rsid w:val="00490D08"/>
    <w:rsid w:val="00495A10"/>
    <w:rsid w:val="004A32C0"/>
    <w:rsid w:val="004F0A7B"/>
    <w:rsid w:val="004F396F"/>
    <w:rsid w:val="005106AD"/>
    <w:rsid w:val="00530E7F"/>
    <w:rsid w:val="005829D2"/>
    <w:rsid w:val="00595312"/>
    <w:rsid w:val="00597AB4"/>
    <w:rsid w:val="005A5C55"/>
    <w:rsid w:val="005B40E1"/>
    <w:rsid w:val="005E7D3F"/>
    <w:rsid w:val="005F3206"/>
    <w:rsid w:val="005F4979"/>
    <w:rsid w:val="005F7EA0"/>
    <w:rsid w:val="00604A76"/>
    <w:rsid w:val="00640730"/>
    <w:rsid w:val="006679E2"/>
    <w:rsid w:val="0067508D"/>
    <w:rsid w:val="00680FBE"/>
    <w:rsid w:val="00685A86"/>
    <w:rsid w:val="0068712F"/>
    <w:rsid w:val="006A257F"/>
    <w:rsid w:val="006A7B1A"/>
    <w:rsid w:val="006C5627"/>
    <w:rsid w:val="006F12B2"/>
    <w:rsid w:val="006F538A"/>
    <w:rsid w:val="006F6739"/>
    <w:rsid w:val="00707C1D"/>
    <w:rsid w:val="00716C39"/>
    <w:rsid w:val="00723BA2"/>
    <w:rsid w:val="00740C37"/>
    <w:rsid w:val="0076607E"/>
    <w:rsid w:val="00767635"/>
    <w:rsid w:val="00767BE2"/>
    <w:rsid w:val="00770510"/>
    <w:rsid w:val="0078512A"/>
    <w:rsid w:val="00787E15"/>
    <w:rsid w:val="0079602D"/>
    <w:rsid w:val="00797727"/>
    <w:rsid w:val="007A6D42"/>
    <w:rsid w:val="007D785B"/>
    <w:rsid w:val="007F2BA0"/>
    <w:rsid w:val="0080317A"/>
    <w:rsid w:val="00806246"/>
    <w:rsid w:val="0081099C"/>
    <w:rsid w:val="00826C46"/>
    <w:rsid w:val="00842E33"/>
    <w:rsid w:val="00866A6C"/>
    <w:rsid w:val="00876480"/>
    <w:rsid w:val="008A19AE"/>
    <w:rsid w:val="008A1CD3"/>
    <w:rsid w:val="008B7A50"/>
    <w:rsid w:val="008C675A"/>
    <w:rsid w:val="008D215C"/>
    <w:rsid w:val="008D756C"/>
    <w:rsid w:val="00902BF9"/>
    <w:rsid w:val="00921C12"/>
    <w:rsid w:val="00932BB1"/>
    <w:rsid w:val="0093356B"/>
    <w:rsid w:val="00933BD4"/>
    <w:rsid w:val="009660BA"/>
    <w:rsid w:val="009675E5"/>
    <w:rsid w:val="00971762"/>
    <w:rsid w:val="009845C7"/>
    <w:rsid w:val="009A121E"/>
    <w:rsid w:val="009A7F18"/>
    <w:rsid w:val="009D2ED8"/>
    <w:rsid w:val="009D656E"/>
    <w:rsid w:val="009F7625"/>
    <w:rsid w:val="009F7E5D"/>
    <w:rsid w:val="00A004D6"/>
    <w:rsid w:val="00A05F67"/>
    <w:rsid w:val="00A074CE"/>
    <w:rsid w:val="00A07523"/>
    <w:rsid w:val="00A2025B"/>
    <w:rsid w:val="00A24327"/>
    <w:rsid w:val="00A363E2"/>
    <w:rsid w:val="00A42316"/>
    <w:rsid w:val="00A44C90"/>
    <w:rsid w:val="00A53EB8"/>
    <w:rsid w:val="00A5546A"/>
    <w:rsid w:val="00A57E9D"/>
    <w:rsid w:val="00A8179C"/>
    <w:rsid w:val="00AC232F"/>
    <w:rsid w:val="00AC6F64"/>
    <w:rsid w:val="00AD3B7E"/>
    <w:rsid w:val="00AE3428"/>
    <w:rsid w:val="00AE5A5B"/>
    <w:rsid w:val="00B268B9"/>
    <w:rsid w:val="00B57E91"/>
    <w:rsid w:val="00B6652B"/>
    <w:rsid w:val="00B76360"/>
    <w:rsid w:val="00BB52B7"/>
    <w:rsid w:val="00BB7F0E"/>
    <w:rsid w:val="00BD6D68"/>
    <w:rsid w:val="00BF351E"/>
    <w:rsid w:val="00C059A4"/>
    <w:rsid w:val="00C07DC7"/>
    <w:rsid w:val="00C138CB"/>
    <w:rsid w:val="00C2061D"/>
    <w:rsid w:val="00C225BB"/>
    <w:rsid w:val="00C2747F"/>
    <w:rsid w:val="00C33D18"/>
    <w:rsid w:val="00C3677C"/>
    <w:rsid w:val="00C42DBC"/>
    <w:rsid w:val="00C50DDD"/>
    <w:rsid w:val="00C574E7"/>
    <w:rsid w:val="00C5752B"/>
    <w:rsid w:val="00C63A35"/>
    <w:rsid w:val="00C70863"/>
    <w:rsid w:val="00C71CF9"/>
    <w:rsid w:val="00CD20AF"/>
    <w:rsid w:val="00CE7EA2"/>
    <w:rsid w:val="00CF1204"/>
    <w:rsid w:val="00CF2FEE"/>
    <w:rsid w:val="00CF6248"/>
    <w:rsid w:val="00D10F2C"/>
    <w:rsid w:val="00D242D4"/>
    <w:rsid w:val="00D309CF"/>
    <w:rsid w:val="00D35367"/>
    <w:rsid w:val="00D43783"/>
    <w:rsid w:val="00D47DE7"/>
    <w:rsid w:val="00D65918"/>
    <w:rsid w:val="00D70A4B"/>
    <w:rsid w:val="00D71300"/>
    <w:rsid w:val="00D731B4"/>
    <w:rsid w:val="00D86918"/>
    <w:rsid w:val="00D9750E"/>
    <w:rsid w:val="00DE316B"/>
    <w:rsid w:val="00DE3BA8"/>
    <w:rsid w:val="00DE3C32"/>
    <w:rsid w:val="00DE4FE1"/>
    <w:rsid w:val="00DF4DB2"/>
    <w:rsid w:val="00DF68BE"/>
    <w:rsid w:val="00DF79CF"/>
    <w:rsid w:val="00E00732"/>
    <w:rsid w:val="00E0196E"/>
    <w:rsid w:val="00E15E59"/>
    <w:rsid w:val="00E242E9"/>
    <w:rsid w:val="00E25465"/>
    <w:rsid w:val="00E308BB"/>
    <w:rsid w:val="00E35FF8"/>
    <w:rsid w:val="00E403B0"/>
    <w:rsid w:val="00E40564"/>
    <w:rsid w:val="00E50D4C"/>
    <w:rsid w:val="00E57FBD"/>
    <w:rsid w:val="00E72308"/>
    <w:rsid w:val="00E84A40"/>
    <w:rsid w:val="00E96D61"/>
    <w:rsid w:val="00E97D5C"/>
    <w:rsid w:val="00EB6D8F"/>
    <w:rsid w:val="00EC2849"/>
    <w:rsid w:val="00EC656A"/>
    <w:rsid w:val="00ED6939"/>
    <w:rsid w:val="00EE24E0"/>
    <w:rsid w:val="00EE6E38"/>
    <w:rsid w:val="00EF0E1C"/>
    <w:rsid w:val="00EF2AAA"/>
    <w:rsid w:val="00F20AEE"/>
    <w:rsid w:val="00F30E70"/>
    <w:rsid w:val="00F47018"/>
    <w:rsid w:val="00F624C8"/>
    <w:rsid w:val="00F9058D"/>
    <w:rsid w:val="00FA1D59"/>
    <w:rsid w:val="00FB7F29"/>
    <w:rsid w:val="00FC034D"/>
    <w:rsid w:val="00FC71F4"/>
    <w:rsid w:val="00FD0184"/>
    <w:rsid w:val="00FD2927"/>
    <w:rsid w:val="00FE0277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04A7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47AF8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2447EB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8A1C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gosrees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E7EE-1C6C-418B-A68F-2DAA9192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64</Pages>
  <Words>23866</Words>
  <Characters>136041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методист</cp:lastModifiedBy>
  <cp:revision>162</cp:revision>
  <cp:lastPrinted>2021-08-30T06:07:00Z</cp:lastPrinted>
  <dcterms:created xsi:type="dcterms:W3CDTF">2021-07-02T06:10:00Z</dcterms:created>
  <dcterms:modified xsi:type="dcterms:W3CDTF">2022-11-16T09:35:00Z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